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C42" w:rsidRPr="006E2C05" w:rsidRDefault="003519F1" w:rsidP="00B04C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04C42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C5916" w:rsidRPr="00BC5916" w:rsidRDefault="00B04C42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430CED">
        <w:rPr>
          <w:rFonts w:ascii="Times New Roman" w:eastAsia="Calibri" w:hAnsi="Times New Roman" w:cs="Times New Roman"/>
          <w:sz w:val="12"/>
          <w:szCs w:val="12"/>
        </w:rPr>
        <w:t>479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430CED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</w:t>
      </w:r>
      <w:r w:rsidR="00430CED">
        <w:rPr>
          <w:rFonts w:ascii="Times New Roman" w:eastAsia="Calibri" w:hAnsi="Times New Roman" w:cs="Times New Roman"/>
          <w:sz w:val="12"/>
          <w:szCs w:val="12"/>
        </w:rPr>
        <w:t>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2024 года «</w:t>
      </w:r>
      <w:r w:rsidR="00430CED" w:rsidRPr="00430CED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Самарской области от 16.11.2023г № 1248 «Об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2024 год и плановый период 2025 и 2026 годов»</w:t>
      </w:r>
      <w:r w:rsidR="00430CED"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430CED">
        <w:rPr>
          <w:rFonts w:ascii="Times New Roman" w:eastAsia="Calibri" w:hAnsi="Times New Roman" w:cs="Times New Roman"/>
          <w:sz w:val="12"/>
          <w:szCs w:val="12"/>
        </w:rPr>
        <w:t>……….</w:t>
      </w:r>
      <w:r w:rsidR="004F457A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73F" w:rsidRPr="006E2C05" w:rsidRDefault="0001073F" w:rsidP="000107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97702A" w:rsidRPr="0097702A" w:rsidRDefault="0001073F" w:rsidP="000107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№487 от 20 мая 2024 года </w:t>
      </w:r>
      <w:r w:rsidR="00686C52">
        <w:rPr>
          <w:rFonts w:ascii="Times New Roman" w:eastAsia="Calibri" w:hAnsi="Times New Roman" w:cs="Times New Roman"/>
          <w:sz w:val="12"/>
          <w:szCs w:val="12"/>
        </w:rPr>
        <w:t>«</w:t>
      </w:r>
      <w:r w:rsidR="00686C52" w:rsidRPr="00686C52">
        <w:rPr>
          <w:rFonts w:ascii="Times New Roman" w:eastAsia="Calibri" w:hAnsi="Times New Roman" w:cs="Times New Roman"/>
          <w:sz w:val="12"/>
          <w:szCs w:val="12"/>
        </w:rPr>
        <w:t>Об утверждении муниципальных маршрутов регулярных перевозок муниципального района Сергиевский</w:t>
      </w:r>
      <w:r w:rsidR="00686C52">
        <w:rPr>
          <w:rFonts w:ascii="Times New Roman" w:eastAsia="Calibri" w:hAnsi="Times New Roman" w:cs="Times New Roman"/>
          <w:sz w:val="12"/>
          <w:szCs w:val="12"/>
        </w:rPr>
        <w:t>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4F457A">
        <w:rPr>
          <w:rFonts w:ascii="Times New Roman" w:eastAsia="Calibri" w:hAnsi="Times New Roman" w:cs="Times New Roman"/>
          <w:sz w:val="12"/>
          <w:szCs w:val="12"/>
        </w:rPr>
        <w:t>7</w:t>
      </w:r>
    </w:p>
    <w:p w:rsid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90491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проекту Решения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>«Об исполнении бюджета муниципального района Сергиевский за 2023 год»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>от 20 мая 2024 года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3A1582" w:rsidRDefault="003A1582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4EF0" w:rsidRPr="006E2C05" w:rsidRDefault="003A1582" w:rsidP="00674E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674EF0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674EF0" w:rsidRDefault="00674EF0" w:rsidP="00674EF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№488 от 20 мая 2024 года «</w:t>
      </w:r>
      <w:r w:rsidRPr="00674EF0">
        <w:rPr>
          <w:rFonts w:ascii="Times New Roman" w:eastAsia="Calibri" w:hAnsi="Times New Roman" w:cs="Times New Roman"/>
          <w:sz w:val="12"/>
          <w:szCs w:val="12"/>
        </w:rPr>
        <w:t>Об окончании отопительного сезона 2023 - 2024 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674EF0" w:rsidRDefault="00674EF0" w:rsidP="00674EF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4EF0" w:rsidRPr="006E2C05" w:rsidRDefault="003A1582" w:rsidP="00674EF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674EF0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674EF0" w:rsidRDefault="00674EF0" w:rsidP="00A504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</w:t>
      </w:r>
      <w:r w:rsidR="00A504E3">
        <w:rPr>
          <w:rFonts w:ascii="Times New Roman" w:eastAsia="Calibri" w:hAnsi="Times New Roman" w:cs="Times New Roman"/>
          <w:sz w:val="12"/>
          <w:szCs w:val="12"/>
        </w:rPr>
        <w:t>92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 w:rsidR="00A504E3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мая 2024 года «</w:t>
      </w:r>
      <w:r w:rsidR="00A504E3" w:rsidRPr="00A504E3">
        <w:rPr>
          <w:rFonts w:ascii="Times New Roman" w:eastAsia="Calibri" w:hAnsi="Times New Roman" w:cs="Times New Roman"/>
          <w:sz w:val="12"/>
          <w:szCs w:val="12"/>
        </w:rPr>
        <w:t>Об утверждении членов</w:t>
      </w:r>
      <w:r w:rsidR="00A504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4E3" w:rsidRPr="00A504E3">
        <w:rPr>
          <w:rFonts w:ascii="Times New Roman" w:eastAsia="Calibri" w:hAnsi="Times New Roman" w:cs="Times New Roman"/>
          <w:sz w:val="12"/>
          <w:szCs w:val="12"/>
        </w:rPr>
        <w:t>Общественной палаты</w:t>
      </w:r>
      <w:r w:rsidR="00A504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4E3" w:rsidRPr="00A504E3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  <w:r w:rsidR="00A504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4E3" w:rsidRPr="00A504E3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  <w:r w:rsidR="00A504E3">
        <w:rPr>
          <w:rFonts w:ascii="Times New Roman" w:eastAsia="Calibri" w:hAnsi="Times New Roman" w:cs="Times New Roman"/>
          <w:sz w:val="12"/>
          <w:szCs w:val="12"/>
        </w:rPr>
        <w:t>»……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….</w:t>
      </w:r>
      <w:r w:rsidR="00A504E3">
        <w:rPr>
          <w:rFonts w:ascii="Times New Roman" w:eastAsia="Calibri" w:hAnsi="Times New Roman" w:cs="Times New Roman"/>
          <w:sz w:val="12"/>
          <w:szCs w:val="12"/>
        </w:rPr>
        <w:t>…</w:t>
      </w:r>
      <w:r w:rsidR="004F457A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674EF0" w:rsidRPr="0097702A" w:rsidRDefault="00674EF0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3A1582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Антоновка 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Антоновка 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Верхняя Орлянка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 w:rsidRPr="00E003B0">
        <w:rPr>
          <w:rFonts w:ascii="Times New Roman" w:eastAsia="Calibri" w:hAnsi="Times New Roman" w:cs="Times New Roman"/>
          <w:sz w:val="12"/>
          <w:szCs w:val="12"/>
        </w:rPr>
        <w:t xml:space="preserve">Верхняя Орлянка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Воротнее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Воротнее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Елшанка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Захаркино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Захаркино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Кармало-Аделяково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Кармало-Аделяково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Калиновка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Калиновка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Кандабулак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Кандабулак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Красносельское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Красносельское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Кутузовский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Кутузовский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Липовка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18.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Сергиевск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Сергиевск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19.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Серноводск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Серноводск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Сургут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Сургут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21.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</w:t>
      </w:r>
      <w:r w:rsidR="00E003B0">
        <w:rPr>
          <w:rFonts w:ascii="Times New Roman" w:eastAsia="Calibri" w:hAnsi="Times New Roman" w:cs="Times New Roman"/>
          <w:sz w:val="12"/>
          <w:szCs w:val="12"/>
        </w:rPr>
        <w:t>городском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Суходол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</w:t>
      </w:r>
      <w:r w:rsidR="00E003B0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Суходол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</w:t>
      </w:r>
      <w:r w:rsidR="00E003B0">
        <w:rPr>
          <w:rFonts w:ascii="Times New Roman" w:eastAsia="Calibri" w:hAnsi="Times New Roman" w:cs="Times New Roman"/>
          <w:sz w:val="12"/>
          <w:szCs w:val="12"/>
        </w:rPr>
        <w:t>город</w:t>
      </w:r>
      <w:r w:rsidR="00E003B0" w:rsidRPr="003A1582">
        <w:rPr>
          <w:rFonts w:ascii="Times New Roman" w:eastAsia="Calibri" w:hAnsi="Times New Roman" w:cs="Times New Roman"/>
          <w:sz w:val="12"/>
          <w:szCs w:val="12"/>
        </w:rPr>
        <w:t xml:space="preserve">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Суходол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1134B8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22.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в сельском поселении </w:t>
      </w:r>
      <w:r w:rsidR="00E003B0">
        <w:rPr>
          <w:rFonts w:ascii="Times New Roman" w:eastAsia="Calibri" w:hAnsi="Times New Roman" w:cs="Times New Roman"/>
          <w:sz w:val="12"/>
          <w:szCs w:val="12"/>
        </w:rPr>
        <w:t>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по вопросу о проекте Решения собрания представителей сельского 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Черновка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 «Об исполнении бюджета сельского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поселения </w:t>
      </w:r>
      <w:r w:rsidR="00E003B0">
        <w:rPr>
          <w:rFonts w:ascii="Times New Roman" w:eastAsia="Calibri" w:hAnsi="Times New Roman" w:cs="Times New Roman"/>
          <w:sz w:val="12"/>
          <w:szCs w:val="12"/>
        </w:rPr>
        <w:t xml:space="preserve">Черновка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муниципального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района Сергиевский за 2023 год» </w:t>
      </w:r>
      <w:r w:rsidRPr="003A1582">
        <w:rPr>
          <w:rFonts w:ascii="Times New Roman" w:eastAsia="Calibri" w:hAnsi="Times New Roman" w:cs="Times New Roman"/>
          <w:sz w:val="12"/>
          <w:szCs w:val="12"/>
        </w:rPr>
        <w:t>от "20" мая 2024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4F457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4F457A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428E" w:rsidRDefault="000C428E" w:rsidP="000C42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23. Постановление администрации город</w:t>
      </w:r>
      <w:r w:rsidRPr="000C428E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0C428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0C428E" w:rsidP="000C42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№86/1 от 20 мая 2024 года «</w:t>
      </w:r>
      <w:r w:rsidRPr="000C428E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городского поселения Суходол муниципального района Сергиевский № 208 от 29.12.2023 г. Об утверждении дизайн-проектов по благоустройству дворовых и общественных территорий в рамках реализации муниципальной программы городского поселения Суходол муниципального района Сергиевский «Формирование комфортной городской среды на 2023-2024 годы» в 2024 году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14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03B0" w:rsidRDefault="00E003B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430CED">
        <w:rPr>
          <w:rFonts w:ascii="Times New Roman" w:eastAsia="Calibri" w:hAnsi="Times New Roman" w:cs="Times New Roman"/>
          <w:sz w:val="12"/>
          <w:szCs w:val="12"/>
        </w:rPr>
        <w:t>7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</w:t>
      </w:r>
      <w:r w:rsidR="00430CED">
        <w:rPr>
          <w:rFonts w:ascii="Times New Roman" w:eastAsia="Calibri" w:hAnsi="Times New Roman" w:cs="Times New Roman"/>
          <w:sz w:val="12"/>
          <w:szCs w:val="12"/>
        </w:rPr>
        <w:t>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430CED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="00430CED">
        <w:rPr>
          <w:rFonts w:ascii="Times New Roman" w:eastAsia="Calibri" w:hAnsi="Times New Roman" w:cs="Times New Roman"/>
          <w:sz w:val="12"/>
          <w:szCs w:val="12"/>
        </w:rPr>
        <w:t xml:space="preserve">                           №479</w:t>
      </w:r>
    </w:p>
    <w:p w:rsidR="0001073F" w:rsidRDefault="00430CED" w:rsidP="00010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073F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Самарской области </w:t>
      </w:r>
    </w:p>
    <w:p w:rsidR="0001073F" w:rsidRPr="0001073F" w:rsidRDefault="00430CED" w:rsidP="00010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073F">
        <w:rPr>
          <w:rFonts w:ascii="Times New Roman" w:eastAsia="Calibri" w:hAnsi="Times New Roman" w:cs="Times New Roman"/>
          <w:b/>
          <w:sz w:val="12"/>
          <w:szCs w:val="12"/>
        </w:rPr>
        <w:t>от 16.11.2023г № 1248 «Об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2024 год и плановый период 2025 и 2026 годов».</w:t>
      </w:r>
    </w:p>
    <w:p w:rsidR="0001073F" w:rsidRDefault="0001073F" w:rsidP="00430CED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0CED" w:rsidRPr="00430CED" w:rsidRDefault="00430CED" w:rsidP="0001073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0CED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муниципального района Сергиевский</w:t>
      </w:r>
    </w:p>
    <w:p w:rsidR="00430CED" w:rsidRPr="00430CED" w:rsidRDefault="00430CED" w:rsidP="0001073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30CE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30CED" w:rsidRPr="00430CED" w:rsidRDefault="00430CED" w:rsidP="0001073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0CED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0CED">
        <w:rPr>
          <w:rFonts w:ascii="Times New Roman" w:eastAsia="Calibri" w:hAnsi="Times New Roman" w:cs="Times New Roman"/>
          <w:sz w:val="12"/>
          <w:szCs w:val="12"/>
        </w:rPr>
        <w:t>Внести изменения в постановление администрации муниципального района Сергиевский Самарской области от 16.11.2023г. № 1248 «Об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2024 год и плановый период 2025 и 2026 годов» следующего содержания:</w:t>
      </w:r>
    </w:p>
    <w:p w:rsidR="00430CED" w:rsidRPr="00430CED" w:rsidRDefault="00430CED" w:rsidP="0001073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0CED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0CED">
        <w:rPr>
          <w:rFonts w:ascii="Times New Roman" w:eastAsia="Calibri" w:hAnsi="Times New Roman" w:cs="Times New Roman"/>
          <w:sz w:val="12"/>
          <w:szCs w:val="12"/>
        </w:rPr>
        <w:t>Приложение №1 к постановлению изложить в редакции согласно Приложению №1 к настоящему постановлению.</w:t>
      </w:r>
    </w:p>
    <w:p w:rsidR="00430CED" w:rsidRPr="00430CED" w:rsidRDefault="00430CED" w:rsidP="0001073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0CE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0CED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http://www.sergievsk.ru/.</w:t>
      </w:r>
    </w:p>
    <w:p w:rsidR="00430CED" w:rsidRPr="00430CED" w:rsidRDefault="00430CED" w:rsidP="0001073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0CED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0CED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района Сергиевский Самарской области, начиная с бюджета на 2024 год и плановый период 2025 и 2026 годов.</w:t>
      </w:r>
    </w:p>
    <w:p w:rsidR="0001073F" w:rsidRDefault="0001073F" w:rsidP="0001073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430CED" w:rsidRPr="00430CED">
        <w:rPr>
          <w:rFonts w:ascii="Times New Roman" w:eastAsia="Calibri" w:hAnsi="Times New Roman" w:cs="Times New Roman"/>
          <w:sz w:val="12"/>
          <w:szCs w:val="12"/>
        </w:rPr>
        <w:t xml:space="preserve">. Контроль за выполнением настоящего постановления возложить на заместителя Главы муниципального района Сергиевский </w:t>
      </w:r>
    </w:p>
    <w:p w:rsidR="00430CED" w:rsidRPr="00430CED" w:rsidRDefault="00430CED" w:rsidP="0001073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0CED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01073F" w:rsidRDefault="00430CED" w:rsidP="0001073F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0CE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430CED" w:rsidRPr="00430CED" w:rsidRDefault="00430CED" w:rsidP="0001073F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30CED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0C7DAF" w:rsidRPr="00430CED" w:rsidRDefault="000C7DAF" w:rsidP="003519F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01073F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876DD" w:rsidRDefault="002228E5" w:rsidP="002228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01073F">
        <w:rPr>
          <w:rFonts w:ascii="Times New Roman" w:eastAsia="Calibri" w:hAnsi="Times New Roman" w:cs="Times New Roman"/>
          <w:i/>
          <w:sz w:val="12"/>
          <w:szCs w:val="12"/>
        </w:rPr>
        <w:t>479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01073F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</w:t>
      </w:r>
      <w:r w:rsidR="0001073F">
        <w:rPr>
          <w:rFonts w:ascii="Times New Roman" w:eastAsia="Calibri" w:hAnsi="Times New Roman" w:cs="Times New Roman"/>
          <w:i/>
          <w:sz w:val="12"/>
          <w:szCs w:val="12"/>
        </w:rPr>
        <w:t>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E95E08" w:rsidRPr="0001073F" w:rsidRDefault="0001073F" w:rsidP="000107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073F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1073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817"/>
      </w:tblGrid>
      <w:tr w:rsidR="0001073F" w:rsidRPr="0001073F" w:rsidTr="0001073F">
        <w:trPr>
          <w:trHeight w:val="20"/>
        </w:trPr>
        <w:tc>
          <w:tcPr>
            <w:tcW w:w="28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1073F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Код доходов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048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природопользования (Росприроднадзор) по Самарской области *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1 12 01010 01 0000 120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1 12 01030 01 0000 120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сбросы загрязняющих веществ в водные объекты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1 12 01040 01 0000 120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размещение отходов производства и потребления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1 12 01041 01 0000 120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размещение отходов производства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1 12 01042 01 0000 120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размещение твердых коммунальных отходов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1 12 01070 01 0000 120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1 16 11050 01 0000 140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076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Средневолжское территориальное управление Федерального агентства по рыболовству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ветеринарному и фитосанитарному надзору по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 *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транспорта по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защиты прав потребителей и благополучия человека по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1 16 01203 01 0000 140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антимонопольной службы по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Главное управление Министерства Российской Федерации по делам гражданской обороны, чрезвычайных ситуаций и ликвидации последствий стихийных бедствий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 *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103 02231 01 0000 110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103 02241 01 0000 110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фондов субъектов Российской Федерации)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103 02251 01 0000 110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103 02261 01 0000 110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1 01 02040 01 0000 110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1 01 02130 01 0000 110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1 01 02140 01 0000 110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1 05 01011 01 0000 110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1 05 01012 01 0000 110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1 05 01021 01 0000 110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1 05 01022 01 0000 110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1 05 01050 01 0000 110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1 05 02010 02 0000 110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Единый налог на вмененный доход для отдельных видов деятельности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1 05 02020 02 0000 110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Единый сельскохозяйственный налог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1 05 03020 01 0000 110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105  04020 02 0000 110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1 08 03010 01 0000 110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1 08 07010 01 8000 110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1 16 01153 01 0000 140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Главное управление Министерства внутренних дел Российской Федерации по Самарской области *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1 08 06000 01 8003 110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(осуществляемых через многофункциональные центры)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1 08 06000 01 8005 110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(осуществляемых через многофункциональные центры)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1 08 06000 01 8007 110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внесение изменений в паспорт, удостоверяющий личность гражданина Российской Федерации за пределами территории Российской Федерации (при обращении через многофункциональные центры)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1 08 07100 01 8034 110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Государственная пошлина за выдачу и обмен паспорта гражданина Российской Федерации (осуществляемые через многофункциональные центры)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1 08 07100 01 8035 110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Государственная пошлина за выдачу и обмен паспорта гражданина Российской Федерации (осуществляемые через многофункциональные центры)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1 08 07141 01 0000 110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1 16 01203 01 0000 140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20 Кодекса Российской Федерации об административных </w:t>
            </w: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321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государственной регистрации, кадастра и картографии по Самарской области *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1 08 07020 01 8000 110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судебных приставов по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области**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114 06013 13 0000 430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111 05314 13 0000 120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 **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111 05314 10 0000 120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 **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1 11 05313 05 0000 120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1 16 07090 01 0000 140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1 16 01194 01 0000 140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1 16 01084 01 0000 140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1 16 01074 01 0000 140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1 16 10061 05 0000 140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1 16 11050 01 0000 140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1 16 11064 01 0000 140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2 02 19999 05 0000 150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2 02 20299 05 0000 150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2 02 20041 05 0000 150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2 02 20077 05 0000 150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2 02 20216 05 0000 150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2 02 20298 05 0000 150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2 02 20301 05 0000 150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2 02 20302 05 0000 150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2 02 20303 05 0000 150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2 02 25097 05 0000 150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2 02 25027 05 0000 150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"Доступная среда"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2 02 25228 05 0000 150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оснащение объектов спортивной инфраструктуры спортино-технологическим оборудованием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2 02 25243 05 0000 150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2 02 25497 05 0000 150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2 02 25519 05 0000 150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бюджетам муниципальных районов на поддержку отрасли культуры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2 02 25555 05 0000 150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2 02 25567 05 0000 150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2 02 25576 05 0000 150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2 02 25750 05 0000 150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2 02 27576 05 0000 150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2 02 25299 05 0000 150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2 02 20216 05 0000 150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2 02 29001 05 0000 150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2 02 30024 05 0000 150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2 02 30013 05 0000 150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2 02 30027 05 0000 150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2 02 35082 05 0000 150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2 02 35120 05 0000 150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2 02 35135 05 0000 150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2 02 35469 05 0000 150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2 19 25750 05 0000 150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Контрольное-ревизионное управление муниципального района Сергиевский **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 **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1 08 07150 01 1000 110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1 08 07150 01 4000 110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1 11 02085 05 0000 120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1 11 05013 05 0000 120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1 11 05025 05 0000 120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1 11 05035 05 0000 120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1 11 07015 05 0000 120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1 11 09045 05 0002 120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установку и эксплуатацию рекламных конструкций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1 11 09045 05 0003 120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жилые помещения предоставленные по договорам социального найма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1 11 09045 05 0004 120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неосновательное обогащение при использовании муниципального имущества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1 11 05313 13 0000 120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 разграничена и которые расположены в границах г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1 11 05314 13 0000 120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1 11 05325 05 0000 120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1 11 05325 13 0000 120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1 11 05326 05 0000 120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1 11 05326 13 0000 120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1 14 02052 05 0000 410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1 14 02052 05 0000 440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1 14 02053 05 0000 410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1 14 02053 05 0000 440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1 14 06025 05 0000 430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1 14 06013 05 0000 430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"Управление культуры, туризма и молодежной политики муниципального района Сергиевский Самарской области" *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2 02 25519 05 0000 150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бюджетам муниципальных районов на поддержку отрасли культуры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2 02 45519 05 0000 150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2 02 45454 05 0000 150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 на создание модельных муниципальных библиотек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2 02 29998 05 0000 150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финансовое обеспечение отдельных полномочий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705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имущественных отношений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705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1 17 05050 05 0000 180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705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1 17 05050 05 0001 180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705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1 17 05050 05 0002 180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сельского хозяйства и продовольствия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715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Служба мировых судей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720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охоты и рыболовства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724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по вопросам общественной безопасности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724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1 16 02010 02 0000 140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730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Государственная жилищная инспекция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Счетная палата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ветеринарии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1 16 01053 01 0035 140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1 16 01053 01 9000 140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1 16 01063 01 0003 140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1 16 01063 01 0004 140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1 16 01063 01 0007 140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1 16 01063 01 0008 140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1 16 01063 01 9000 140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1 16 01063 01 0017 140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РФ о защите детей от информации, причиняющей вред их здоровью и развитию)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1 16 01063 01 0023 140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1 16 01063 01 0091 140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1 16 01063 01 0101 140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1 16 01113 01 0017 140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1 16 01113 01 0018 140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1 16 01113 01 9000 140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1 16 01193 01 0005 140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1 16 01193 01 0007 140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1 16 01193 01 0013 140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1 16 01193 01 0401 140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1 16 01193 01 9000 140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1 16 01203 01 9000 140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1 16 01073 01 0006 140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1 16 01073 01 0011 140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1 16 01073 01 0012 140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1 16 01073 01 0017 140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1 16 01073 01 0019 140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1 16 01073 01 0027 140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1 16 01073 01 9000 140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1 16 01083 01 0002 140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1 16 01083 01 0026 140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1 16 01083 01 0028 140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1 16 01083 01 0031 140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1 16 01083 01 0037 140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1 16 01083 01 9000 140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1 16 01093 01 9000 140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1 16 01103 01 9000 140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1 16 01123 01 0001 140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</w:t>
            </w: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1 16 01123 01 0002 140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1 16 01123 01 0003 140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1 16 01123 01 0004 140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1 16 01133 01 9000 140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1 16 01143 01 9000 140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1 16 01203 01 0004 140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1 16 01203 01 0005 140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1 16 01203 01 0021 140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806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 **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2 02 15001 05 0000 150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2 02 15002 05 0000 150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2 02 19999 05 0000 150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1 11 02033 05 0000120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1 16 10032 05 0000 140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1 16 10031 05 0000 140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1 16 10032 05 0000 140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1 16 11050 01 0000 140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бюджета муниципального района, администрирование которых может осуществляться главными администраторами доходов муниципального района в пределах их компетенции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1 13 01995 05 0000 130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1 13 02065 05 0000 130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1 13 02995 05 0000 130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1 16 10081 05 0000 140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1 16 10123 01 0051 140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1 16 10129 01 0000 140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1 16 07090 05 0000 140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1 16 10082 05 0000 140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1 16 01083 01 9000 140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1 16 01153 01 0003 140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1 16 01153 01 0006 140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1 16 01153 01 9000 140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1 16 01073 01 0027 140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1 16 01193 01 0005 140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1 17 01050 05 0000 180</w:t>
            </w:r>
          </w:p>
        </w:tc>
        <w:tc>
          <w:tcPr>
            <w:tcW w:w="386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1 17 05050 05 0000 180</w:t>
            </w:r>
          </w:p>
        </w:tc>
        <w:tc>
          <w:tcPr>
            <w:tcW w:w="386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2 02 29999 05 0000 150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2 02 39999 05 0000 150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субвенции бюджетам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2 02 40014 05 0000 150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2 02 49999 05 0000 150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2 07 05010 05 0000 150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2 07 05020 05 0000 150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2 07 05030 05 0000 150</w:t>
            </w:r>
          </w:p>
        </w:tc>
        <w:tc>
          <w:tcPr>
            <w:tcW w:w="386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муниципальных районов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2 08 05000 05 0000 150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2 18 05010 05 0000 150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2 18 05020 05 0000 150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1073F" w:rsidRPr="0001073F" w:rsidTr="0001073F">
        <w:trPr>
          <w:trHeight w:val="20"/>
        </w:trPr>
        <w:tc>
          <w:tcPr>
            <w:tcW w:w="286" w:type="pct"/>
            <w:noWrap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2 18 05030 05 0000 150</w:t>
            </w:r>
          </w:p>
        </w:tc>
        <w:tc>
          <w:tcPr>
            <w:tcW w:w="3866" w:type="pct"/>
            <w:hideMark/>
          </w:tcPr>
          <w:p w:rsidR="0001073F" w:rsidRPr="0001073F" w:rsidRDefault="0001073F" w:rsidP="000107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073F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073F" w:rsidRPr="006E2C05" w:rsidRDefault="0001073F" w:rsidP="0001073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1073F" w:rsidRPr="006E2C05" w:rsidRDefault="0001073F" w:rsidP="000107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1073F" w:rsidRPr="006E2C05" w:rsidRDefault="0001073F" w:rsidP="000107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1073F" w:rsidRPr="006E2C05" w:rsidRDefault="0001073F" w:rsidP="000107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1073F" w:rsidRPr="006E2C05" w:rsidRDefault="0001073F" w:rsidP="000107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1073F" w:rsidRPr="006E2C05" w:rsidRDefault="0001073F" w:rsidP="000107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="00686C52">
        <w:rPr>
          <w:rFonts w:ascii="Times New Roman" w:eastAsia="Calibri" w:hAnsi="Times New Roman" w:cs="Times New Roman"/>
          <w:sz w:val="12"/>
          <w:szCs w:val="12"/>
        </w:rPr>
        <w:t xml:space="preserve">                           №487</w:t>
      </w:r>
    </w:p>
    <w:p w:rsidR="00686C52" w:rsidRPr="00686C52" w:rsidRDefault="00686C52" w:rsidP="00686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86C52">
        <w:rPr>
          <w:rFonts w:ascii="Times New Roman" w:eastAsia="Calibri" w:hAnsi="Times New Roman" w:cs="Times New Roman"/>
          <w:b/>
          <w:sz w:val="12"/>
          <w:szCs w:val="12"/>
        </w:rPr>
        <w:t>Об утверждении муниципальных маршрутов регулярных перевозок муниципального района Сергиевский</w:t>
      </w:r>
    </w:p>
    <w:p w:rsidR="00686C52" w:rsidRPr="00686C52" w:rsidRDefault="00686C52" w:rsidP="00686C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86C52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686C52" w:rsidRPr="00686C52" w:rsidRDefault="00686C52" w:rsidP="00686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86C5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 транспортом в Российской Федерации и о внесении изменений в отдельные законодательные акты Российской Федерации», Законом Самарской области от 18.01.2016 г. № 14-ГД «Об организации регулярных перевозок пассажиров и багажа автомобильным транспортом городским наземным электрическим транспортом на территории Самарской области, в целях реализации полномочий по организации транспортного обслуживания населения в границах муниципального района Сергиевский,  администрация муниципального района Сергиевский</w:t>
      </w:r>
    </w:p>
    <w:p w:rsidR="00686C52" w:rsidRPr="00686C52" w:rsidRDefault="00686C52" w:rsidP="00686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86C5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86C52" w:rsidRPr="00686C52" w:rsidRDefault="00686C52" w:rsidP="00686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86C52">
        <w:rPr>
          <w:rFonts w:ascii="Times New Roman" w:eastAsia="Calibri" w:hAnsi="Times New Roman" w:cs="Times New Roman"/>
          <w:sz w:val="12"/>
          <w:szCs w:val="12"/>
        </w:rPr>
        <w:t>1. Утвердить муниципальные маршруты регулярных перевозок муниципального района Сергиевский согласно Приложению к настоящему постановлению.</w:t>
      </w:r>
    </w:p>
    <w:p w:rsidR="00686C52" w:rsidRPr="00686C52" w:rsidRDefault="00686C52" w:rsidP="00686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86C52">
        <w:rPr>
          <w:rFonts w:ascii="Times New Roman" w:eastAsia="Calibri" w:hAnsi="Times New Roman" w:cs="Times New Roman"/>
          <w:sz w:val="12"/>
          <w:szCs w:val="12"/>
        </w:rPr>
        <w:t>2. Признать утратившим силу постановление администрации муниципального района Сергиевский от 02.10.2015г. № 1299 «Об утверждении муниципальных маршрутов регулярных перевозок муниципального района Сергиевский», с изменениями в редакции постановлений администрации муниципального района Сергиевский № 1410 от 28.12.2006г., № 986 от 15.10.2021г.</w:t>
      </w:r>
    </w:p>
    <w:p w:rsidR="00686C52" w:rsidRPr="00686C52" w:rsidRDefault="00686C52" w:rsidP="00686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86C52">
        <w:rPr>
          <w:rFonts w:ascii="Times New Roman" w:eastAsia="Calibri" w:hAnsi="Times New Roman" w:cs="Times New Roman"/>
          <w:sz w:val="12"/>
          <w:szCs w:val="12"/>
        </w:rPr>
        <w:lastRenderedPageBreak/>
        <w:t>3. Опубликовать настоящее постановление в газете «Сергиевский вестник».</w:t>
      </w:r>
    </w:p>
    <w:p w:rsidR="00686C52" w:rsidRPr="00686C52" w:rsidRDefault="00686C52" w:rsidP="00686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86C52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 01.07.2024г.</w:t>
      </w:r>
    </w:p>
    <w:p w:rsidR="00686C52" w:rsidRDefault="00686C52" w:rsidP="00686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86C52">
        <w:rPr>
          <w:rFonts w:ascii="Times New Roman" w:eastAsia="Calibri" w:hAnsi="Times New Roman" w:cs="Times New Roman"/>
          <w:sz w:val="12"/>
          <w:szCs w:val="12"/>
        </w:rPr>
        <w:t xml:space="preserve">5. Контроль за выполнением настоящего распоряжения возложить на заместителя Главы муниципального района Сергиевский </w:t>
      </w:r>
    </w:p>
    <w:p w:rsidR="00686C52" w:rsidRPr="00686C52" w:rsidRDefault="00686C52" w:rsidP="00686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86C52">
        <w:rPr>
          <w:rFonts w:ascii="Times New Roman" w:eastAsia="Calibri" w:hAnsi="Times New Roman" w:cs="Times New Roman"/>
          <w:sz w:val="12"/>
          <w:szCs w:val="12"/>
        </w:rPr>
        <w:t>Заболотина С.Г.</w:t>
      </w:r>
    </w:p>
    <w:p w:rsidR="00686C52" w:rsidRDefault="00686C52" w:rsidP="00686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86C52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86C52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686C52" w:rsidRPr="00686C52" w:rsidRDefault="00686C52" w:rsidP="00686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86C52">
        <w:rPr>
          <w:rFonts w:ascii="Times New Roman" w:eastAsia="Calibri" w:hAnsi="Times New Roman" w:cs="Times New Roman"/>
          <w:sz w:val="12"/>
          <w:szCs w:val="12"/>
        </w:rPr>
        <w:t>А.И.Екамасов</w:t>
      </w:r>
    </w:p>
    <w:p w:rsidR="00686C52" w:rsidRPr="00686C52" w:rsidRDefault="00686C52" w:rsidP="00686C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C52" w:rsidRPr="006E2C05" w:rsidRDefault="00686C52" w:rsidP="00686C5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686C52" w:rsidRPr="006E2C05" w:rsidRDefault="00686C52" w:rsidP="00686C5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86C52" w:rsidRPr="006E2C05" w:rsidRDefault="00686C52" w:rsidP="00686C5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86C52" w:rsidRDefault="00686C52" w:rsidP="00686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487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686C52" w:rsidRPr="00686C52" w:rsidRDefault="00686C52" w:rsidP="00686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86C52">
        <w:rPr>
          <w:rFonts w:ascii="Times New Roman" w:eastAsia="Calibri" w:hAnsi="Times New Roman" w:cs="Times New Roman"/>
          <w:b/>
          <w:sz w:val="12"/>
          <w:szCs w:val="12"/>
        </w:rPr>
        <w:t>Муниципальные маршруты регулярных перевозок муниципального района Сергиевский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712"/>
        <w:gridCol w:w="429"/>
        <w:gridCol w:w="996"/>
        <w:gridCol w:w="2084"/>
        <w:gridCol w:w="524"/>
        <w:gridCol w:w="504"/>
        <w:gridCol w:w="444"/>
        <w:gridCol w:w="504"/>
        <w:gridCol w:w="921"/>
      </w:tblGrid>
      <w:tr w:rsidR="00686C52" w:rsidRPr="00686C52" w:rsidTr="00686C52">
        <w:trPr>
          <w:trHeight w:val="20"/>
        </w:trPr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Порядковый номер маршрута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маршрута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Протяженность маршрута (км)</w:t>
            </w:r>
          </w:p>
        </w:tc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Нормативное время рейса (час-мин.)</w:t>
            </w:r>
          </w:p>
        </w:tc>
        <w:tc>
          <w:tcPr>
            <w:tcW w:w="1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Основные остановочные пункты на маршруте</w:t>
            </w: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Время отправления от начального пункта (час-мин.)</w:t>
            </w: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Время отправления от конечного пункта (час-мин.)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Регулярность движения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рабочие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выходные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рабочие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выходные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86C52" w:rsidRPr="00686C52" w:rsidTr="00686C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" w:name="Par50"/>
            <w:bookmarkEnd w:id="1"/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1. Автобусные маршруты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Сергиевск-Кандабулак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55,5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1-10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Кандабулак ул. Рыжова, ул. Молодежная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Спасск ул. Центральная,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Красносельское ул.   Школьная д.4,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Советская д.26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п. Ровный ул. Озерная,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Автовокзал с. ул.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ул. К-Маркса кафе «Визит»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Ровный ул. Озерная,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Красносельское ул.  Школьная д.4 ул. Советская, д.26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Спасск ул. Центральная,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Кандабулак ул. Рыжова, ул. Молодежная.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 7-00, оконч. движ.8-10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движ.14-00 оконч. движ. 15-10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2-ой день недели,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рейса в  указанные дни недели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Сергиевск- Малые Ключи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61,25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утренний рейс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1-10,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рейс после обеда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1-20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автовокзал с. Сергиевск ул. Ленина,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поворот на с. Успенка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Ровный ул. Озерная,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Красносельское ул. Школьная ул. Советская,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Малые Ключи ул. Животноводов,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Дмитриевка   ул. Центральная,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Липовка ул. Школьная ул. Новая,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Липовка ул. Школьная ул.Новая,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Дмитриевка ул. Центральная,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Малые Ключи ул. Животноводов,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Красносельское ул. Школьная ул. Советская,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Ровный ул. Озерная.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Поворот на с. Успенка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 автовокзал   ул. Ленина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 6-40 и 13-40, оконч. движ. 7-50 и 15-00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 7-50  и 15-00 оконч. движ. 9-00 и 16-20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3-ий день недели; 2 рейса в  указанный день недели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+ 2 раза в месяц- с. Успенка (2-я и 4-я недели)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Сергиевск-Светлодольск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16,6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0-50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Аэродромная,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ул. 65-летие Победы в начале улицы,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65-летие Победы в конце улицы,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с. Сергиевск РМЗ,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ЦРБ,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Школьная,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центр,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РУС,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14-ый склад,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нефтебаза,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центр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маг. Планета,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Полустанок,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Школьная,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Мира,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п. Суходол ул. Молодогвардейская,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УРС,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 Светлодольск,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сбербанк,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центр,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Школьная,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ЦРБ,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 ул. Аэродромная,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ул. 65-летие Победы в начале улицы,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65-летие Победы в конце улицы,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РМЗ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8-42,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10-51,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14-18,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15-30,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17-39,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8-40,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10-52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8-17,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11-10,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12-24,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14-35,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15-40,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17-52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8-17,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10-31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1,2,3,4,5,6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Сергиевск-Елшанка-Мордовская Селитьба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62,5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1-00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Мордовская Селитьба ул. Кооперативная,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поворот на  с. Большая Чесноковка, с. Большая Чесноковка ул. Центральная,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Елшанка ул. Победы,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Чекалино ул. Советская,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поворот на п. Ровный,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поворот на с. Успенка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около кафе Визит,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Автовокзал с. Сергиевск ул. Ленина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около кафе Визит,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поворот на с. Успенка 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поворот на п. Ровный,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Чекалино ул. Советская,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Елшанка ул. Победы,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поворот на  с. Большая Чесноковка.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Большая Чесноковка ул. Центральная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 7-20, оконч. движ. 8-20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 15-00, оконч. движ. 16-00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2-ой, 4-ый дни недели, 2 рейса в указанные дни недели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Сергиевск-Суходол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0-75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центр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нефтебаза,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14-ый склад,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ул. Кирпичный,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сбербанк,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центр,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Школьная,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ЦРБ,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РМЗ,с.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ул.Северная,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Аэродромная,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ул. 65-летие Победы в начале улицы,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65-летие Победы в конце улицы,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Аэродромная,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РМЗ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ЦРБ,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Школьная,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центр,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РУС,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ул. Кирпичный,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14-ый склад,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нефтебаза,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центр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маг. Планета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Полустанок,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  маг. Север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Мира,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Молодогвардейская,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  Котельная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Суворова,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Школьная,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Полустанок,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маг. Планета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центр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6-20,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6-29,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6-35,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6-47,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12-50,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13-24,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13-40,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7-04,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7-08,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13-27,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13-30,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Ежедневно 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Рейс 13-27 по воскресеньям отсутствует.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(Колхоз садик,ул.Северная  - будни 1 круг с 7-11 до 7-25).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224с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Суходол- Серноводск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24,3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0-23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Полустанок,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Школьная,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Суворова,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Котельная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Молодогвардейская,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Мира,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Лесозавод,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Элеватор1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Полевая (трасса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Калиновский поворот (трасса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Дачная (Трасса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Лесная (поворот на п. Серноводск трасса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п.Антоновка,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 регистратура СМВ,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 ул.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 ул. Революционная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п. Серноводск школа,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Полустанок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6-40,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7-о8,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7-45,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8-20,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8-55,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9-30,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10-05,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10-40,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11-20,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11-56,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14-03,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15-15,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16-42,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18-30.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7-45,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8-20,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8-55,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9-30,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10-05,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10-40,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11-20,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11-56,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12-31.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Ежедневно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(Антоновкабудни 1 круг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 6-40 до 7-08)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Сергиевск-Калиновка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27,5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0-53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центр,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маг. Планета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Полустанок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Школьная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Суворова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Котельная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Мира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Лесозавод,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Элеватор1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Полевая (трасса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Калиновский поворот (трасса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Калиновка (ул. Первомайская ул. Каськова),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Мира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Школьная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Полустанок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Кирпичный,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сбербанк,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центр,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Школьная,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ЦРБ,</w:t>
            </w:r>
          </w:p>
          <w:p w:rsid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РМЗ,               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Аэродромная,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ул. 65-летие Победы в начале улицы, с. Сергиевск ул. 65-летие Победы в конце улицы,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ул. Аэродромная,</w:t>
            </w:r>
          </w:p>
          <w:p w:rsid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РМЗ,                 </w:t>
            </w:r>
          </w:p>
          <w:p w:rsid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 ЦРБ,                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 ул. Школьная,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центр,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РУС,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14-ый склад,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центр,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маг. Планета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Полустанок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 7-42, 11-50, 17-15  оконч. движ. 18-08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Начало движ. 7-42, 11-50,   оконч. движ. 12-43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Начало движ. 8-42, 10-51,16-01 оконч. движ. 16-54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Начало движ. 8-40, 10-52,   оконч. движ. 12-45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1,2,3,4,5,6 дни недели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Сергиевск-Сидоровка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Сидоровка ул. Курско-Пензенская,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пов. на с. Сидоровку,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Захаркино,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Захаркино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Пролетарская,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пов. на с. Ендурайкино,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Ендурайкино,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ул. Речная,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пов. 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</w:t>
            </w: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 с. К-Аделяково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К-Аделяково ул. Ленина/Полевая,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выезд на трассу  М5,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Калиновский поворот (трасса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Элеватор1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Лесозавод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автостанция ул. Суслова,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сбербанк,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 автовокзал ул.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автовокзал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автостанция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Суслова,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Лесозавод,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Элеватор1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Полевая (трасса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Калиновский поворот (трасса М5)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К-Аделяково,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К-Аделяково ул. Ленина/Полевая,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Ендурайкино,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Ендурайкино ул. Речная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Захаркино,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Захаркино ул. Пролетарская,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Сидоровку,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Сидоровка ул. Курско-Пензенская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Начало движ. 6-50, оконч. движ. 7-40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Начало движ. 6-50, оконч. движ. 7-40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Начало движ. 13-00, оконч. движ. 13-50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Начало движ. 13-00, оконч. движ. 13-50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1,3,6 дни недели, 2 рейса в указанные дни недели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748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Сергиевск-Черновка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1-04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Черновка ул. Новостроевская,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Черновка (по трассе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Ср. Орлянка (по трассе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п. Суходол ул. Мира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автостанция ул. Суслова,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Полустанок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сбербанк,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автовокзал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Сергиевск с. Сергиевск автовокзал ул.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 РУС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автостанция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ул. Суслова,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Мира,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п. Суходол ул. Пушкина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поворот на трасса М5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Ср. Орлянка (по трассе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Черновка (по трассе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 Черновка ул. Новостро-евская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 7-30, оконч. движ. 8-34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движ.13-30, оконч. движ. 14-34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2-ой день недели,  2 рейса в указанный день недели  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750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Сергиевск-Калиновый Ключ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80,5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1-45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Калиновый Ключ ул. Нефтяников,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Воротнее ул. Почтовый переулок 5, 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Кр. Дубки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ул. Центральная 2,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Лагода д.115,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В-Орлянка ул. Почтовая,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В-Орлянка,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Алимовка,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Ср. Орлянка,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Ср. Орлянка (на трассе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Элеватор1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Лесозавод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автостанция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Суслова,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сбербанк,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автовокзал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маг. Центральный,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Полустанок,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автостанция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ул. Суслова,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Мира,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п. Суходол ул. Пушкина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поворот на трасса М5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Ср. Орлянка (на трассе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пов. на с. Ср. Орлянка,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пов. на с. Алимовка,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пов. на с. В-Орлянка,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В.Орлянка ул. Почтовая,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Лагода д. 115,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Воротнее Почтовый переулок 5,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Кр. Дубки ул. Центральная 2,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Калиновый Ключ ул. Нефтяников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 8-00, оконч. движ. 9 -45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Начало движ. 13-30 оконч. движ. 15 -15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2-ой,4-ый дни недели, 1 рейс в указанные дни недели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Сергиевск-Антоновка-Якушкино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44,6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1-05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Ст. Якушкино ул. Мира,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 ул. Мичурина,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Лесная (поворот на п. Серноводск трасса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 ул.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Лесозавод,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РУС,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Автовокзал с. Сергиевск ул.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РУС,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Сургут мясокомбинат,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Лесозавод,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 ул.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Лесная (поворот на п. Серноводск трасса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 ул. Мичурина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Ст. Якушкино ул. Мира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Начало движ. 6-47 , оконч. движ. 7-52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Начало движ. 8-25, оконч. двиз. 9-30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 12-50, оконч. движ. 13-55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 12-50, оконч. движ. 13-55 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6-ой день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3-ей недели месяца, 2 рейса в указанный день недели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220А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Антоновка-Суходол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15,4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0-55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Антоновка ул. Мичурина,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Лесная (поворот на п. Серноводск трасса М5),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Лесозавод,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ул. Мира,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Универсам,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ул. Пушкина,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 Универсам,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Суходол ул. Мира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Начало движ. 6-54, окончание движ.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7-22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1-ый, 2-ой,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3-ий,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4-ый, 5-ый дни недели, 1 рейс в указанные дни недели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Сергиевск-Боровка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22,3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0-30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Боровка ул. Юбилейная,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Екатериновка,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Пионер,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автовокзал ул.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Автостанция с. Сергиевск ул. К. Маркса,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автовокзал ул.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Пионер,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Екатериновка,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Боровка ул. Юбилейная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 6-30, оконч. движ. 7-00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 14-30, оконч. движ. 15-00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1-ый день 2-ой недели месяца, 1 рейс в указанный день недели</w:t>
            </w:r>
          </w:p>
        </w:tc>
      </w:tr>
      <w:tr w:rsidR="00686C52" w:rsidRPr="00686C52" w:rsidTr="00686C52">
        <w:trPr>
          <w:trHeight w:val="2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Сергиевск-Нероновка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17,6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0-30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Нероновка ул. Центральная,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пов. на с. Павловка,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п. Сок,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Автостанция с. Сергиевск ул. К. Маркса,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 автовокзал ул. Ленина,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Автостанция с. Сергиевск ул. К. Маркса,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Кирпичный,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п. Сок,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пов. на с. Павловка,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с. Нероновка ул. Центральная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Начало движ. 7-30, оконч. движ. 8-00 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Начало движ. 13-30, оконч. движ. 14-00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28" w:type="dxa"/>
            </w:tcMar>
          </w:tcPr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1-ый день </w:t>
            </w:r>
          </w:p>
          <w:p w:rsidR="00686C52" w:rsidRPr="00686C52" w:rsidRDefault="00686C52" w:rsidP="00686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86C52">
              <w:rPr>
                <w:rFonts w:ascii="Times New Roman" w:eastAsia="Calibri" w:hAnsi="Times New Roman" w:cs="Times New Roman"/>
                <w:sz w:val="12"/>
                <w:szCs w:val="12"/>
              </w:rPr>
              <w:t>2-ой недели месяца, 1 рейс в указанный день недели</w:t>
            </w:r>
          </w:p>
        </w:tc>
      </w:tr>
    </w:tbl>
    <w:p w:rsidR="00686C52" w:rsidRPr="00686C52" w:rsidRDefault="00686C52" w:rsidP="00686C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6C52" w:rsidRPr="00686C52" w:rsidRDefault="00686C52" w:rsidP="00686C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0491" w:rsidRPr="00190491" w:rsidRDefault="00190491" w:rsidP="00190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049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Заключение о результатах публичных слушаний по проекту Решения</w:t>
      </w:r>
    </w:p>
    <w:p w:rsidR="00190491" w:rsidRPr="00190491" w:rsidRDefault="00190491" w:rsidP="00190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0491">
        <w:rPr>
          <w:rFonts w:ascii="Times New Roman" w:eastAsia="Calibri" w:hAnsi="Times New Roman" w:cs="Times New Roman"/>
          <w:b/>
          <w:sz w:val="12"/>
          <w:szCs w:val="12"/>
        </w:rPr>
        <w:t>«Об исполнении бюджета муниципального района Сергиевский за 2023 год»</w:t>
      </w:r>
    </w:p>
    <w:p w:rsidR="00190491" w:rsidRPr="00190491" w:rsidRDefault="00190491" w:rsidP="00190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0491">
        <w:rPr>
          <w:rFonts w:ascii="Times New Roman" w:eastAsia="Calibri" w:hAnsi="Times New Roman" w:cs="Times New Roman"/>
          <w:b/>
          <w:sz w:val="12"/>
          <w:szCs w:val="12"/>
        </w:rPr>
        <w:t>от 20 мая 2024 года.</w:t>
      </w:r>
    </w:p>
    <w:p w:rsidR="00190491" w:rsidRPr="00190491" w:rsidRDefault="00190491" w:rsidP="0019049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90491" w:rsidRPr="00190491" w:rsidRDefault="00190491" w:rsidP="00365C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0491">
        <w:rPr>
          <w:rFonts w:ascii="Times New Roman" w:eastAsia="Calibri" w:hAnsi="Times New Roman" w:cs="Times New Roman"/>
          <w:sz w:val="12"/>
          <w:szCs w:val="12"/>
        </w:rPr>
        <w:t>1.</w:t>
      </w:r>
      <w:r w:rsidR="00365C3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>Дата проведения публичных слушаний: с 5 мая по 19 мая 2023 года.</w:t>
      </w:r>
    </w:p>
    <w:p w:rsidR="00190491" w:rsidRPr="00190491" w:rsidRDefault="00190491" w:rsidP="00365C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0491">
        <w:rPr>
          <w:rFonts w:ascii="Times New Roman" w:eastAsia="Calibri" w:hAnsi="Times New Roman" w:cs="Times New Roman"/>
          <w:sz w:val="12"/>
          <w:szCs w:val="12"/>
        </w:rPr>
        <w:t>2.</w:t>
      </w:r>
      <w:r w:rsidR="00365C3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>Место проведения публичных слушаний: 446540, Самарская область, Сергиевский район, село Сергиевск, ул. Ленина, д.22.</w:t>
      </w:r>
    </w:p>
    <w:p w:rsidR="00190491" w:rsidRPr="00190491" w:rsidRDefault="00190491" w:rsidP="00365C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0491">
        <w:rPr>
          <w:rFonts w:ascii="Times New Roman" w:eastAsia="Calibri" w:hAnsi="Times New Roman" w:cs="Times New Roman"/>
          <w:sz w:val="12"/>
          <w:szCs w:val="12"/>
        </w:rPr>
        <w:t>3.</w:t>
      </w:r>
      <w:r w:rsidR="00365C3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 xml:space="preserve">Основание проведения публичных слушаний: Постановление Главы муниципального </w:t>
      </w:r>
      <w:r w:rsidR="00365C3E" w:rsidRPr="00190491">
        <w:rPr>
          <w:rFonts w:ascii="Times New Roman" w:eastAsia="Calibri" w:hAnsi="Times New Roman" w:cs="Times New Roman"/>
          <w:sz w:val="12"/>
          <w:szCs w:val="12"/>
        </w:rPr>
        <w:t>района Сергиевский от</w:t>
      </w:r>
      <w:r w:rsidRPr="00190491">
        <w:rPr>
          <w:rFonts w:ascii="Times New Roman" w:eastAsia="Calibri" w:hAnsi="Times New Roman" w:cs="Times New Roman"/>
          <w:sz w:val="12"/>
          <w:szCs w:val="12"/>
        </w:rPr>
        <w:t xml:space="preserve"> 22.04.2024г. №1\г «О публичных слушаниях по проекту решения «Об исполнении бюджета муниципального района Сергиевский за 2024год», опубликованное в газете «Сергиевский вестник» 23 апреля 2024г. №30(953).</w:t>
      </w:r>
    </w:p>
    <w:p w:rsidR="00190491" w:rsidRPr="00190491" w:rsidRDefault="00190491" w:rsidP="00365C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0491">
        <w:rPr>
          <w:rFonts w:ascii="Times New Roman" w:eastAsia="Calibri" w:hAnsi="Times New Roman" w:cs="Times New Roman"/>
          <w:sz w:val="12"/>
          <w:szCs w:val="12"/>
        </w:rPr>
        <w:t>4.</w:t>
      </w:r>
      <w:r w:rsidR="00365C3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>Вопрос, вынесенный на публичные слушания: проект Решения «Об исполнении бюджета муниципального района Сергиевский за 2023 год».</w:t>
      </w:r>
    </w:p>
    <w:p w:rsidR="00190491" w:rsidRPr="00190491" w:rsidRDefault="00190491" w:rsidP="00365C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0491">
        <w:rPr>
          <w:rFonts w:ascii="Times New Roman" w:eastAsia="Calibri" w:hAnsi="Times New Roman" w:cs="Times New Roman"/>
          <w:sz w:val="12"/>
          <w:szCs w:val="12"/>
        </w:rPr>
        <w:t>5.</w:t>
      </w:r>
      <w:r w:rsidR="00365C3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>13 мая 2024 года по адресу: 446540, Самарская область, Сергиевский район, село Сергиевск, ул. Ленина, д.22 проведено мероприятие по информированию жителей муниципального района по вопросу публичных слушаний, в котором приняли участие 23 человека.</w:t>
      </w:r>
    </w:p>
    <w:p w:rsidR="00190491" w:rsidRPr="00190491" w:rsidRDefault="00190491" w:rsidP="00365C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0491">
        <w:rPr>
          <w:rFonts w:ascii="Times New Roman" w:eastAsia="Calibri" w:hAnsi="Times New Roman" w:cs="Times New Roman"/>
          <w:sz w:val="12"/>
          <w:szCs w:val="12"/>
        </w:rPr>
        <w:t>6.</w:t>
      </w:r>
      <w:r w:rsidR="00365C3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>Мнения, предложения и замечания по проекту Решения «Об исполнении бюджета муниципального района Сергиевский за 2023 год», внесли в протокол публичных слушаний – 2 (два) человека.</w:t>
      </w:r>
    </w:p>
    <w:p w:rsidR="00190491" w:rsidRPr="00190491" w:rsidRDefault="00190491" w:rsidP="00365C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0491">
        <w:rPr>
          <w:rFonts w:ascii="Times New Roman" w:eastAsia="Calibri" w:hAnsi="Times New Roman" w:cs="Times New Roman"/>
          <w:sz w:val="12"/>
          <w:szCs w:val="12"/>
        </w:rPr>
        <w:t>7.</w:t>
      </w:r>
      <w:r w:rsidR="00365C3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>Обобщенные сведения, полученные при учете мнений, выраженных жителями муниципального района и иными заинтересованными лицами по вопросу, вынесенного на публичные слушания:</w:t>
      </w:r>
    </w:p>
    <w:p w:rsidR="00190491" w:rsidRPr="00190491" w:rsidRDefault="00190491" w:rsidP="00365C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0491">
        <w:rPr>
          <w:rFonts w:ascii="Times New Roman" w:eastAsia="Calibri" w:hAnsi="Times New Roman" w:cs="Times New Roman"/>
          <w:sz w:val="12"/>
          <w:szCs w:val="12"/>
        </w:rPr>
        <w:t>7.1</w:t>
      </w:r>
      <w:r w:rsidR="00365C3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 xml:space="preserve">Мнения о том, </w:t>
      </w:r>
      <w:r w:rsidR="00365C3E" w:rsidRPr="00190491">
        <w:rPr>
          <w:rFonts w:ascii="Times New Roman" w:eastAsia="Calibri" w:hAnsi="Times New Roman" w:cs="Times New Roman"/>
          <w:sz w:val="12"/>
          <w:szCs w:val="12"/>
        </w:rPr>
        <w:t>что проект</w:t>
      </w:r>
      <w:r w:rsidRPr="00190491">
        <w:rPr>
          <w:rFonts w:ascii="Times New Roman" w:eastAsia="Calibri" w:hAnsi="Times New Roman" w:cs="Times New Roman"/>
          <w:sz w:val="12"/>
          <w:szCs w:val="12"/>
        </w:rPr>
        <w:t xml:space="preserve"> Решения «Об исполнении бюджета муниципального района Сергиевский за 2023 год», вынести для рассмотрения на заседании Собрания представителей муниципального района Сергиевский, высказали – 2(два) человека.</w:t>
      </w:r>
    </w:p>
    <w:p w:rsidR="00190491" w:rsidRPr="00190491" w:rsidRDefault="00190491" w:rsidP="00365C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0491">
        <w:rPr>
          <w:rFonts w:ascii="Times New Roman" w:eastAsia="Calibri" w:hAnsi="Times New Roman" w:cs="Times New Roman"/>
          <w:sz w:val="12"/>
          <w:szCs w:val="12"/>
        </w:rPr>
        <w:t>7.2</w:t>
      </w:r>
      <w:r w:rsidR="00365C3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>Мнения, содержащие отрицательную оценку по вопросу публичных слушаний – не высказаны.</w:t>
      </w:r>
    </w:p>
    <w:p w:rsidR="00190491" w:rsidRPr="00190491" w:rsidRDefault="00190491" w:rsidP="00365C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0491">
        <w:rPr>
          <w:rFonts w:ascii="Times New Roman" w:eastAsia="Calibri" w:hAnsi="Times New Roman" w:cs="Times New Roman"/>
          <w:sz w:val="12"/>
          <w:szCs w:val="12"/>
        </w:rPr>
        <w:t>7.3</w:t>
      </w:r>
      <w:r w:rsidR="00365C3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>Замечания и предложения по вопросу публичных слушаний: не вынесены</w:t>
      </w:r>
    </w:p>
    <w:p w:rsidR="00190491" w:rsidRPr="00190491" w:rsidRDefault="00190491" w:rsidP="00365C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90491">
        <w:rPr>
          <w:rFonts w:ascii="Times New Roman" w:eastAsia="Calibri" w:hAnsi="Times New Roman" w:cs="Times New Roman"/>
          <w:sz w:val="12"/>
          <w:szCs w:val="12"/>
        </w:rPr>
        <w:t>8.</w:t>
      </w:r>
      <w:r w:rsidR="00365C3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>По результатам рассмотрения мнений, замечаний и предложений участников публичных слушаний решено</w:t>
      </w:r>
      <w:r w:rsidR="00365C3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90491">
        <w:rPr>
          <w:rFonts w:ascii="Times New Roman" w:eastAsia="Calibri" w:hAnsi="Times New Roman" w:cs="Times New Roman"/>
          <w:sz w:val="12"/>
          <w:szCs w:val="12"/>
        </w:rPr>
        <w:t xml:space="preserve">вынести проект Решения «Об исполнении бюджета муниципального района Сергиевский за 2023 год» для рассмотрения на заседании Собрания представителей муниципального района Сергиевский. </w:t>
      </w:r>
    </w:p>
    <w:p w:rsidR="00365C3E" w:rsidRDefault="00190491" w:rsidP="00365C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049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190491" w:rsidRPr="00190491" w:rsidRDefault="00190491" w:rsidP="00365C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90491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674EF0" w:rsidRPr="006E2C05" w:rsidRDefault="00674EF0" w:rsidP="00674EF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74EF0" w:rsidRPr="006E2C05" w:rsidRDefault="00674EF0" w:rsidP="00674E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74EF0" w:rsidRPr="006E2C05" w:rsidRDefault="00674EF0" w:rsidP="00674E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74EF0" w:rsidRPr="006E2C05" w:rsidRDefault="00674EF0" w:rsidP="00674E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74EF0" w:rsidRPr="006E2C05" w:rsidRDefault="00674EF0" w:rsidP="00674E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74EF0" w:rsidRPr="006E2C05" w:rsidRDefault="00674EF0" w:rsidP="00674EF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№488</w:t>
      </w:r>
    </w:p>
    <w:p w:rsidR="00674EF0" w:rsidRPr="00674EF0" w:rsidRDefault="00674EF0" w:rsidP="00674EF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4EF0">
        <w:rPr>
          <w:rFonts w:ascii="Times New Roman" w:eastAsia="Calibri" w:hAnsi="Times New Roman" w:cs="Times New Roman"/>
          <w:b/>
          <w:sz w:val="12"/>
          <w:szCs w:val="12"/>
        </w:rPr>
        <w:t>Об окончании отопительного сезона 2023 - 2024 гг.</w:t>
      </w:r>
    </w:p>
    <w:p w:rsidR="00674EF0" w:rsidRPr="00674EF0" w:rsidRDefault="00674EF0" w:rsidP="00674EF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4EF0" w:rsidRPr="00674EF0" w:rsidRDefault="00674EF0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EF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</w:t>
      </w:r>
      <w:r w:rsidR="00A504E3" w:rsidRPr="00674EF0">
        <w:rPr>
          <w:rFonts w:ascii="Times New Roman" w:eastAsia="Calibri" w:hAnsi="Times New Roman" w:cs="Times New Roman"/>
          <w:sz w:val="12"/>
          <w:szCs w:val="12"/>
        </w:rPr>
        <w:t>», приказом</w:t>
      </w:r>
      <w:r w:rsidRPr="00674EF0">
        <w:rPr>
          <w:rFonts w:ascii="Times New Roman" w:eastAsia="Calibri" w:hAnsi="Times New Roman" w:cs="Times New Roman"/>
          <w:sz w:val="12"/>
          <w:szCs w:val="12"/>
        </w:rPr>
        <w:t xml:space="preserve"> Министерства энергетики РФ от 24.03.2003 г. № 115 «Об утверждении правил технической эксплуатации тепловых энергоустановок», руководствуясь Уставом муниципального района Сергиевский, администрация муниципального района Сергиевский</w:t>
      </w:r>
    </w:p>
    <w:p w:rsidR="00674EF0" w:rsidRPr="00A504E3" w:rsidRDefault="00674EF0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504E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74EF0" w:rsidRPr="00674EF0" w:rsidRDefault="00674EF0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EF0">
        <w:rPr>
          <w:rFonts w:ascii="Times New Roman" w:eastAsia="Calibri" w:hAnsi="Times New Roman" w:cs="Times New Roman"/>
          <w:sz w:val="12"/>
          <w:szCs w:val="12"/>
        </w:rPr>
        <w:t>1.</w:t>
      </w:r>
      <w:r w:rsidR="00A504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74EF0">
        <w:rPr>
          <w:rFonts w:ascii="Times New Roman" w:eastAsia="Calibri" w:hAnsi="Times New Roman" w:cs="Times New Roman"/>
          <w:sz w:val="12"/>
          <w:szCs w:val="12"/>
        </w:rPr>
        <w:t>Завершить отопительный сезон 2023-2024 гг. в детских и лечебных учреждениях с 20 мая 2024 года.</w:t>
      </w:r>
    </w:p>
    <w:p w:rsidR="00674EF0" w:rsidRPr="00674EF0" w:rsidRDefault="00674EF0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EF0">
        <w:rPr>
          <w:rFonts w:ascii="Times New Roman" w:eastAsia="Calibri" w:hAnsi="Times New Roman" w:cs="Times New Roman"/>
          <w:sz w:val="12"/>
          <w:szCs w:val="12"/>
        </w:rPr>
        <w:t>2.</w:t>
      </w:r>
      <w:r w:rsidR="00A504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74EF0">
        <w:rPr>
          <w:rFonts w:ascii="Times New Roman" w:eastAsia="Calibri" w:hAnsi="Times New Roman" w:cs="Times New Roman"/>
          <w:sz w:val="12"/>
          <w:szCs w:val="12"/>
        </w:rPr>
        <w:t>Рекомендовать руководителям организаций, поставляющим тепловую энергию для нужд объектов социальной сферы, произвести отключение системы отопления потребителей и обеспечить охрану объектов теплоснабжения в летний период.</w:t>
      </w:r>
    </w:p>
    <w:p w:rsidR="00674EF0" w:rsidRPr="00674EF0" w:rsidRDefault="00674EF0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EF0">
        <w:rPr>
          <w:rFonts w:ascii="Times New Roman" w:eastAsia="Calibri" w:hAnsi="Times New Roman" w:cs="Times New Roman"/>
          <w:sz w:val="12"/>
          <w:szCs w:val="12"/>
        </w:rPr>
        <w:t>3.</w:t>
      </w:r>
      <w:r w:rsidR="00A504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74EF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A504E3" w:rsidRDefault="00674EF0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EF0">
        <w:rPr>
          <w:rFonts w:ascii="Times New Roman" w:eastAsia="Calibri" w:hAnsi="Times New Roman" w:cs="Times New Roman"/>
          <w:sz w:val="12"/>
          <w:szCs w:val="12"/>
        </w:rPr>
        <w:t>4.</w:t>
      </w:r>
      <w:r w:rsidR="00A504E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74EF0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возложить на заместителя Главы муниципального района Сергиевский</w:t>
      </w:r>
    </w:p>
    <w:p w:rsidR="00674EF0" w:rsidRPr="00674EF0" w:rsidRDefault="00674EF0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EF0">
        <w:rPr>
          <w:rFonts w:ascii="Times New Roman" w:eastAsia="Calibri" w:hAnsi="Times New Roman" w:cs="Times New Roman"/>
          <w:sz w:val="12"/>
          <w:szCs w:val="12"/>
        </w:rPr>
        <w:t xml:space="preserve"> Савельева С.А.</w:t>
      </w:r>
    </w:p>
    <w:p w:rsidR="00674EF0" w:rsidRPr="00674EF0" w:rsidRDefault="00674EF0" w:rsidP="00A504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4EF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190491" w:rsidRDefault="00674EF0" w:rsidP="00A504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4EF0">
        <w:rPr>
          <w:rFonts w:ascii="Times New Roman" w:eastAsia="Calibri" w:hAnsi="Times New Roman" w:cs="Times New Roman"/>
          <w:sz w:val="12"/>
          <w:szCs w:val="12"/>
        </w:rPr>
        <w:t>А.И.Екамасов</w:t>
      </w:r>
    </w:p>
    <w:p w:rsidR="00A504E3" w:rsidRPr="006E2C05" w:rsidRDefault="00A504E3" w:rsidP="00A504E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504E3" w:rsidRPr="006E2C05" w:rsidRDefault="00A504E3" w:rsidP="00A504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504E3" w:rsidRPr="006E2C05" w:rsidRDefault="00A504E3" w:rsidP="00A504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504E3" w:rsidRPr="006E2C05" w:rsidRDefault="00A504E3" w:rsidP="00A504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504E3" w:rsidRPr="006E2C05" w:rsidRDefault="00A504E3" w:rsidP="00A504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504E3" w:rsidRPr="006E2C05" w:rsidRDefault="00A504E3" w:rsidP="00A504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№492</w:t>
      </w:r>
    </w:p>
    <w:p w:rsidR="00A504E3" w:rsidRPr="00A504E3" w:rsidRDefault="00A504E3" w:rsidP="00A504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504E3">
        <w:rPr>
          <w:rFonts w:ascii="Times New Roman" w:eastAsia="Calibri" w:hAnsi="Times New Roman" w:cs="Times New Roman"/>
          <w:b/>
          <w:sz w:val="12"/>
          <w:szCs w:val="12"/>
        </w:rPr>
        <w:t>Об утверждении членов Общественной палаты муниципального района Сергиевский Самарской области</w:t>
      </w:r>
    </w:p>
    <w:p w:rsidR="00A504E3" w:rsidRPr="00A504E3" w:rsidRDefault="00A504E3" w:rsidP="00A504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4E3" w:rsidRPr="00A504E3" w:rsidRDefault="00A504E3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04E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Федерации»,, Федеральным законом  от 21.07.2014 № 212-ФЗ «Об основах общественного контроля в Российской Федерации», Уставом муниципального района Сергиевский Самарской области, постановлением администрации муниципального района Сергиевский №472 от 16.05.2022 «Об Общественной палате муниципального района Сергиевский Самарской области»,  администрация муниципального района Сергиевский Самарской области</w:t>
      </w:r>
    </w:p>
    <w:p w:rsidR="00A504E3" w:rsidRPr="00A504E3" w:rsidRDefault="00A504E3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504E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504E3" w:rsidRPr="00A504E3" w:rsidRDefault="00A504E3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04E3">
        <w:rPr>
          <w:rFonts w:ascii="Times New Roman" w:eastAsia="Calibri" w:hAnsi="Times New Roman" w:cs="Times New Roman"/>
          <w:sz w:val="12"/>
          <w:szCs w:val="12"/>
        </w:rPr>
        <w:t>1. Утвердить членов Общественной палаты муниципального района Сергиевский Самарской области согласно приложению.</w:t>
      </w:r>
    </w:p>
    <w:p w:rsidR="00A504E3" w:rsidRPr="00A504E3" w:rsidRDefault="00A504E3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04E3">
        <w:rPr>
          <w:rFonts w:ascii="Times New Roman" w:eastAsia="Calibri" w:hAnsi="Times New Roman" w:cs="Times New Roman"/>
          <w:sz w:val="12"/>
          <w:szCs w:val="12"/>
        </w:rPr>
        <w:t>2.  Организационному управлению администрации муниципального района Сергиевский разместить настоящее постановление на официальном сайте администрации муниципального района Сергиевский.</w:t>
      </w:r>
    </w:p>
    <w:p w:rsidR="00A504E3" w:rsidRPr="00A504E3" w:rsidRDefault="00A504E3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04E3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A504E3" w:rsidRPr="00A504E3" w:rsidRDefault="00A504E3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04E3">
        <w:rPr>
          <w:rFonts w:ascii="Times New Roman" w:eastAsia="Calibri" w:hAnsi="Times New Roman" w:cs="Times New Roman"/>
          <w:sz w:val="12"/>
          <w:szCs w:val="12"/>
        </w:rPr>
        <w:t>4.  Настоящее постановление вступает в силу со дня его официального опубликования.</w:t>
      </w:r>
    </w:p>
    <w:p w:rsidR="00A504E3" w:rsidRPr="00A504E3" w:rsidRDefault="00A504E3" w:rsidP="00A504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04E3">
        <w:rPr>
          <w:rFonts w:ascii="Times New Roman" w:eastAsia="Calibri" w:hAnsi="Times New Roman" w:cs="Times New Roman"/>
          <w:sz w:val="12"/>
          <w:szCs w:val="12"/>
        </w:rPr>
        <w:t>5. Контроль за выполнением настоящего постановления возложить на первого заместителя Главы муниципального района Сергиевский Самарской области Сапрыкина В.В.</w:t>
      </w:r>
    </w:p>
    <w:p w:rsidR="00A504E3" w:rsidRDefault="00A504E3" w:rsidP="00A504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504E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504E3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A504E3" w:rsidRPr="00A504E3" w:rsidRDefault="00A504E3" w:rsidP="00A504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504E3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674EF0" w:rsidRDefault="00674EF0" w:rsidP="001904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4E3" w:rsidRPr="006E2C05" w:rsidRDefault="00A504E3" w:rsidP="00A504E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A504E3" w:rsidRPr="006E2C05" w:rsidRDefault="00A504E3" w:rsidP="00A504E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504E3" w:rsidRPr="006E2C05" w:rsidRDefault="00A504E3" w:rsidP="00A504E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504E3" w:rsidRDefault="00A504E3" w:rsidP="00A504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492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A504E3" w:rsidRPr="00A504E3" w:rsidRDefault="00A504E3" w:rsidP="00A504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504E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Члены Общественной палаты муниципального района Сергиевский Самарской области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5532"/>
      </w:tblGrid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Павленко Николай Иванович</w:t>
            </w:r>
          </w:p>
        </w:tc>
        <w:tc>
          <w:tcPr>
            <w:tcW w:w="3677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директора МАУ «Сервис» муниципального района Сергиевский, Председатель филиала Самарской региональной общественной организации воинов запаса и ветеранов «Граница» -застава «Сергиевск»</w:t>
            </w: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Ряснянская Екатерина Николаевна</w:t>
            </w:r>
          </w:p>
        </w:tc>
        <w:tc>
          <w:tcPr>
            <w:tcW w:w="3677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 МКУ «Центр Общественных организаций» муниципального района Сергиевский</w:t>
            </w: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Жукова Людмила Витальевна</w:t>
            </w:r>
          </w:p>
        </w:tc>
        <w:tc>
          <w:tcPr>
            <w:tcW w:w="3677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Юрисконсульт МАУ «Сервис» муниципального района Сергиевский</w:t>
            </w: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Кувитанова Людмила Васильевна</w:t>
            </w:r>
          </w:p>
        </w:tc>
        <w:tc>
          <w:tcPr>
            <w:tcW w:w="3677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Сергиевской районной общественной организации ветеранов войны, труда, вооруженных сил и правоохранительных органов</w:t>
            </w: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Дикушин Владимир Юрьевич</w:t>
            </w:r>
          </w:p>
        </w:tc>
        <w:tc>
          <w:tcPr>
            <w:tcW w:w="3677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Негосударственного образовательного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учреждения дополнительного образования Сергиевский спортивно-технический клуб регионального отделения Общероссийской общественно - государственной организации «ДОСААФ России» Самарской области, председатель местного отделения ДОСААФ России Самарской области</w:t>
            </w: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Климова Елена Анатольевна</w:t>
            </w:r>
          </w:p>
        </w:tc>
        <w:tc>
          <w:tcPr>
            <w:tcW w:w="3677" w:type="pct"/>
          </w:tcPr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районной общественной организации</w:t>
            </w:r>
          </w:p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«Женский совет муниципального района Сергиевский», член Правления «Союз женщин» Самарской области и председатель областного родительского собрания Самарской области</w:t>
            </w: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Килимов Тихон Дмитриевич</w:t>
            </w:r>
          </w:p>
        </w:tc>
        <w:tc>
          <w:tcPr>
            <w:tcW w:w="3677" w:type="pct"/>
          </w:tcPr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Настоятель церкви с. Сидоровка</w:t>
            </w: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Мельникова Лариса Михайловна</w:t>
            </w:r>
          </w:p>
        </w:tc>
        <w:tc>
          <w:tcPr>
            <w:tcW w:w="3677" w:type="pct"/>
          </w:tcPr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генерального директора ООО «Сервисная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коммунальная компания»</w:t>
            </w: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Трифонов Иван Васильевич</w:t>
            </w:r>
          </w:p>
        </w:tc>
        <w:tc>
          <w:tcPr>
            <w:tcW w:w="3677" w:type="pct"/>
          </w:tcPr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директора предприятия</w:t>
            </w:r>
          </w:p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ООО «Агрокомплекс   Калиновский»</w:t>
            </w: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Шипилов Александр Геннадьевич</w:t>
            </w:r>
          </w:p>
        </w:tc>
        <w:tc>
          <w:tcPr>
            <w:tcW w:w="3677" w:type="pct"/>
          </w:tcPr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Директор Частного учреждения поисково-исследовательского музейного объединения «ПОДВИГ»</w:t>
            </w:r>
          </w:p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Клименко Андрей Владимирович</w:t>
            </w:r>
          </w:p>
        </w:tc>
        <w:tc>
          <w:tcPr>
            <w:tcW w:w="3677" w:type="pct"/>
          </w:tcPr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Генеральный директор АО «Полиграфия»,</w:t>
            </w:r>
            <w:r w:rsidR="00BD04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организатор Акции «Посылка солдату»</w:t>
            </w: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Тумасян Мясник Григоревич</w:t>
            </w:r>
          </w:p>
        </w:tc>
        <w:tc>
          <w:tcPr>
            <w:tcW w:w="3677" w:type="pct"/>
          </w:tcPr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армянской диаспоры</w:t>
            </w: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Лужнов Николай Данилович</w:t>
            </w:r>
          </w:p>
        </w:tc>
        <w:tc>
          <w:tcPr>
            <w:tcW w:w="3677" w:type="pct"/>
          </w:tcPr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Директор ЗАО «САМАРАЛЕКТРАВЫ»</w:t>
            </w: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Симонова Наталья Александровна</w:t>
            </w:r>
          </w:p>
        </w:tc>
        <w:tc>
          <w:tcPr>
            <w:tcW w:w="3677" w:type="pct"/>
          </w:tcPr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Директор Государственного бюджетного</w:t>
            </w:r>
            <w:r w:rsidR="00BD04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профессионального образовательного учреждения</w:t>
            </w:r>
            <w:r w:rsidR="00BD04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Самарской области «Сергиевский Губернский Техникум»</w:t>
            </w: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Сычук Любовь Анатольевна</w:t>
            </w:r>
          </w:p>
        </w:tc>
        <w:tc>
          <w:tcPr>
            <w:tcW w:w="3677" w:type="pct"/>
          </w:tcPr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Директор МАУК «МКДЦ» муниципального</w:t>
            </w:r>
            <w:r w:rsidR="00BD04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района Сергиевский Самарской области</w:t>
            </w: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Default="00BD0489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Клюев Владимир</w:t>
            </w:r>
            <w:r w:rsidR="00A504E3"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Александрович</w:t>
            </w:r>
          </w:p>
        </w:tc>
        <w:tc>
          <w:tcPr>
            <w:tcW w:w="3677" w:type="pct"/>
          </w:tcPr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Член Сергиевского отделения Всероссийской</w:t>
            </w:r>
            <w:r w:rsidR="00BD04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общественной организации ветеранов</w:t>
            </w:r>
            <w:r w:rsidR="00BD04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«Боевое братство»</w:t>
            </w:r>
          </w:p>
          <w:p w:rsid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04E3" w:rsidTr="00BD0489">
        <w:trPr>
          <w:trHeight w:val="20"/>
        </w:trPr>
        <w:tc>
          <w:tcPr>
            <w:tcW w:w="1323" w:type="pct"/>
          </w:tcPr>
          <w:p w:rsidR="00A504E3" w:rsidRPr="00A504E3" w:rsidRDefault="00A504E3" w:rsidP="00A504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Подоляко Анна Николаевна</w:t>
            </w:r>
          </w:p>
        </w:tc>
        <w:tc>
          <w:tcPr>
            <w:tcW w:w="3677" w:type="pct"/>
          </w:tcPr>
          <w:p w:rsidR="00A504E3" w:rsidRPr="00A504E3" w:rsidRDefault="00A504E3" w:rsidP="00BD04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отдела социального обслуживания</w:t>
            </w:r>
            <w:r w:rsidR="00BD04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населения АНО «Центр социального обслуживания</w:t>
            </w:r>
            <w:r w:rsidR="00BD04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504E3">
              <w:rPr>
                <w:rFonts w:ascii="Times New Roman" w:eastAsia="Calibri" w:hAnsi="Times New Roman" w:cs="Times New Roman"/>
                <w:sz w:val="12"/>
                <w:szCs w:val="12"/>
              </w:rPr>
              <w:t>населения Северного округа»</w:t>
            </w:r>
          </w:p>
        </w:tc>
      </w:tr>
    </w:tbl>
    <w:p w:rsidR="00A504E3" w:rsidRPr="00A504E3" w:rsidRDefault="00A504E3" w:rsidP="00A504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4EF0" w:rsidRPr="00190491" w:rsidRDefault="00674EF0" w:rsidP="001904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2E0A" w:rsidRPr="00962E0A" w:rsidRDefault="00962E0A" w:rsidP="00962E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62E0A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62E0A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Антоновка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962E0A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62E0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t xml:space="preserve">Решения собрания представителей сельского поселения </w:t>
      </w:r>
      <w:r w:rsidRPr="00962E0A">
        <w:rPr>
          <w:rFonts w:ascii="Times New Roman" w:eastAsia="Calibri" w:hAnsi="Times New Roman" w:cs="Times New Roman"/>
          <w:b/>
          <w:bCs/>
          <w:sz w:val="12"/>
          <w:szCs w:val="12"/>
        </w:rPr>
        <w:t>Антоновка</w:t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«Об исполнении бюджета сельского поселения  </w:t>
      </w:r>
      <w:r w:rsidRPr="00962E0A">
        <w:rPr>
          <w:rFonts w:ascii="Times New Roman" w:eastAsia="Calibri" w:hAnsi="Times New Roman" w:cs="Times New Roman"/>
          <w:b/>
          <w:bCs/>
          <w:sz w:val="12"/>
          <w:szCs w:val="12"/>
        </w:rPr>
        <w:t>Антоновка</w:t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за 2023 год».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62E0A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2E0A" w:rsidRPr="00962E0A" w:rsidRDefault="00962E0A" w:rsidP="00962E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Самарская область, Сергиевский район, п. Антоновка, ул. Кооперативная, дом 2А.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слушаний: Постановление Главы сельского поселения Антоновка муниципального района Сергиевский Самарской области № 2 от 22.04.2024 г. «О проведении публичных слушаний по проекту Решения собрания представителей сельского поселения Антоновка муниципального района Сергиевский «Об исполнении бюджета сельского поселения Антоновка муниципального района Сергиевский за 2023 год», опубликованное в газете «Сергиевский вестник» № 30 (953) от 23.04.2024г.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Антоновка муниципального района Сергиевский</w:t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62E0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62E0A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Антоновка муниципального района Сергиевский за 2023 год».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 Антоновка проведено мероприятие по информированию жителей поселения по вопросам публичных слушаний, в котором приняли участие 3 (три) человека. 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Антоновка муниципального района Сергиевский</w:t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62E0A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62E0A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Антоновка муниципального района Сергиевский за 2023 год» внесли в протокол публичных слушаний 2 (два) человека. 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Антоновка муниципального района Сергиевский</w:t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62E0A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962E0A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62E0A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Антоновка муниципального района Сергиевский за 2023 год» высказали 2 (два) человека. 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- 0.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lastRenderedPageBreak/>
        <w:t>Принять проект Решения Собрания представителей сельского поселения Антоновка муниципального района Сергиевский Самарской области «Об исполнении бюджета сельского поселения Антоновка муниципального района Сергиевский за 2022 год» в редакции, вынесенной на публичные слушания.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962E0A" w:rsidRDefault="00962E0A" w:rsidP="00962E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62E0A" w:rsidRPr="00962E0A" w:rsidRDefault="00962E0A" w:rsidP="00962E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62E0A">
        <w:rPr>
          <w:rFonts w:ascii="Times New Roman" w:eastAsia="Calibri" w:hAnsi="Times New Roman" w:cs="Times New Roman"/>
          <w:sz w:val="12"/>
          <w:szCs w:val="12"/>
        </w:rPr>
        <w:t>Е.А. Антонов</w:t>
      </w:r>
    </w:p>
    <w:p w:rsidR="00674EF0" w:rsidRDefault="00674EF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4206" w:rsidRDefault="00B14206" w:rsidP="00A450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4501F" w:rsidRPr="00A4501F" w:rsidRDefault="00A4501F" w:rsidP="00A450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501F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501F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Верхняя Орлянка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4501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501F">
        <w:rPr>
          <w:rFonts w:ascii="Times New Roman" w:eastAsia="Calibri" w:hAnsi="Times New Roman" w:cs="Times New Roman"/>
          <w:b/>
          <w:sz w:val="12"/>
          <w:szCs w:val="12"/>
        </w:rPr>
        <w:t>по вопросу о проекте Решения собрания представителей сельского поселения Верхняя Орлянка муниципального района Сергиевский Самарской области «Об исполнении бюджета сельского поселения Верхняя Орлянка  муниципального района Сергиевский за 2023 год».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501F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501F" w:rsidRPr="00A4501F" w:rsidRDefault="00A4501F" w:rsidP="00A450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Самарская область, Сергиевский район, с.Верхняя Орлянка, ул.Почтовая д.2А.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3. Основание проведения публичных слушаний: Постановление Главы сельского поселения Верхняя Орлянка муниципального района Сергиевский Самарской области № 01 от 22.04.2024 г. «О проведении публичных слушаний по проекту Решения собрания представителей сельского поселения Верхняя Орлянка муниципального района </w:t>
      </w:r>
      <w:r w:rsidR="00BD0489" w:rsidRPr="00A4501F">
        <w:rPr>
          <w:rFonts w:ascii="Times New Roman" w:eastAsia="Calibri" w:hAnsi="Times New Roman" w:cs="Times New Roman"/>
          <w:sz w:val="12"/>
          <w:szCs w:val="12"/>
        </w:rPr>
        <w:t>Сергиевский «</w:t>
      </w:r>
      <w:r w:rsidRPr="00A4501F">
        <w:rPr>
          <w:rFonts w:ascii="Times New Roman" w:eastAsia="Calibri" w:hAnsi="Times New Roman" w:cs="Times New Roman"/>
          <w:sz w:val="12"/>
          <w:szCs w:val="12"/>
        </w:rPr>
        <w:t>Об исполнении бюджета сельского поселения Верхняя Орлянка муниципального района Сергиевский за 2023 год», опубликованное в газете «Сергиевский вестник» № 30 (953) от 23.04.2024г.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4. Вопрос, вынесенный на публичные слушания: проект Решения Собрания представителей сельского поселения Верхняя Орлянка муниципального района Сергиевский Самарской области «Об исполнении бюджета сельского </w:t>
      </w:r>
      <w:r w:rsidR="00BD0489" w:rsidRPr="00A4501F">
        <w:rPr>
          <w:rFonts w:ascii="Times New Roman" w:eastAsia="Calibri" w:hAnsi="Times New Roman" w:cs="Times New Roman"/>
          <w:sz w:val="12"/>
          <w:szCs w:val="12"/>
        </w:rPr>
        <w:t>поселения Верхняя</w:t>
      </w: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D0489" w:rsidRPr="00A4501F">
        <w:rPr>
          <w:rFonts w:ascii="Times New Roman" w:eastAsia="Calibri" w:hAnsi="Times New Roman" w:cs="Times New Roman"/>
          <w:sz w:val="12"/>
          <w:szCs w:val="12"/>
        </w:rPr>
        <w:t>Орлянка муниципального</w:t>
      </w: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за 2023 год».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</w:t>
      </w:r>
      <w:r w:rsidR="00BD0489" w:rsidRPr="00A4501F">
        <w:rPr>
          <w:rFonts w:ascii="Times New Roman" w:eastAsia="Calibri" w:hAnsi="Times New Roman" w:cs="Times New Roman"/>
          <w:sz w:val="12"/>
          <w:szCs w:val="12"/>
        </w:rPr>
        <w:t>район с.Верхняя</w:t>
      </w: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D0489" w:rsidRPr="00A4501F">
        <w:rPr>
          <w:rFonts w:ascii="Times New Roman" w:eastAsia="Calibri" w:hAnsi="Times New Roman" w:cs="Times New Roman"/>
          <w:sz w:val="12"/>
          <w:szCs w:val="12"/>
        </w:rPr>
        <w:t>Орлянка проведено</w:t>
      </w: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 мероприятие по информированию жителей поселения по вопросам публичных слушаний, в котором приняли участие 5 (пять) человек. 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6. Мнения, предложения и замечания по проекту Решения Собрания представителей сельского поселения Верхняя Орлянка муниципального района Сергиевский Самарская область «Об исполнении бюджета сельского </w:t>
      </w:r>
      <w:r w:rsidR="00BD0489" w:rsidRPr="00A4501F">
        <w:rPr>
          <w:rFonts w:ascii="Times New Roman" w:eastAsia="Calibri" w:hAnsi="Times New Roman" w:cs="Times New Roman"/>
          <w:sz w:val="12"/>
          <w:szCs w:val="12"/>
        </w:rPr>
        <w:t>поселения Верхняя</w:t>
      </w: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 Орлянка муниципального района Сергиевский за 2023 год» внесли в протокол публичных слушаний 1 (один) человек. 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Верхняя Орлянка муниципального района Сергиевский Самарской области «Об исполнении бюджета сельского поселения Верхняя Орлянка муниципального района Сергиевский за 2023 год» высказали 1(один) человек. 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7.2. Мнения, содержащие отрицательную оценку по вопросу публичных слушаний, высказано в </w:t>
      </w:r>
      <w:r w:rsidR="00BD0489" w:rsidRPr="00A4501F">
        <w:rPr>
          <w:rFonts w:ascii="Times New Roman" w:eastAsia="Calibri" w:hAnsi="Times New Roman" w:cs="Times New Roman"/>
          <w:sz w:val="12"/>
          <w:szCs w:val="12"/>
        </w:rPr>
        <w:t>количестве -</w:t>
      </w: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 0.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Принять проект Решения Собрания представителей сельского поселения Верхняя </w:t>
      </w:r>
      <w:r w:rsidR="00BD0489" w:rsidRPr="00A4501F">
        <w:rPr>
          <w:rFonts w:ascii="Times New Roman" w:eastAsia="Calibri" w:hAnsi="Times New Roman" w:cs="Times New Roman"/>
          <w:sz w:val="12"/>
          <w:szCs w:val="12"/>
        </w:rPr>
        <w:t>Орлянка муниципального</w:t>
      </w:r>
      <w:r w:rsidRPr="00A4501F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 «Об исполнении бюджета сельского поселения Верхняя Орлянка муниципального района Сергиевский за 2023 год» в редакции, вынесенной на публичные слушания.</w:t>
      </w:r>
    </w:p>
    <w:p w:rsidR="00B14206" w:rsidRDefault="00B14206" w:rsidP="00A450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4501F" w:rsidRPr="00A4501F" w:rsidRDefault="00A4501F" w:rsidP="00A450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A4501F" w:rsidRDefault="00A4501F" w:rsidP="00A450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4501F" w:rsidRPr="00A4501F" w:rsidRDefault="00A4501F" w:rsidP="00A4501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501F">
        <w:rPr>
          <w:rFonts w:ascii="Times New Roman" w:eastAsia="Calibri" w:hAnsi="Times New Roman" w:cs="Times New Roman"/>
          <w:sz w:val="12"/>
          <w:szCs w:val="12"/>
        </w:rPr>
        <w:t>Р.Р.Исмагилов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4206" w:rsidRDefault="00B14206" w:rsidP="00100A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100ADE" w:rsidRPr="00100ADE" w:rsidRDefault="00100ADE" w:rsidP="00100A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00ADE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00ADE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Воротнее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100ADE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100ADE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100ADE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100ADE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100ADE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100ADE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100ADE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100ADE" w:rsidRDefault="00100ADE" w:rsidP="00100A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0AD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100ADE">
        <w:rPr>
          <w:rFonts w:ascii="Times New Roman" w:eastAsia="Calibri" w:hAnsi="Times New Roman" w:cs="Times New Roman"/>
          <w:b/>
          <w:sz w:val="12"/>
          <w:szCs w:val="12"/>
        </w:rPr>
        <w:t xml:space="preserve">Решения собрания представителей сельского поселения Воротнее муниципального района Сергиевский 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00ADE">
        <w:rPr>
          <w:rFonts w:ascii="Times New Roman" w:eastAsia="Calibri" w:hAnsi="Times New Roman" w:cs="Times New Roman"/>
          <w:b/>
          <w:sz w:val="12"/>
          <w:szCs w:val="12"/>
        </w:rPr>
        <w:t>Самарской области «Об исполнении бюджета сельского поселения Воротнее муниципального района Сергиевский за 2023 год».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00ADE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00ADE" w:rsidRPr="00100ADE" w:rsidRDefault="00100ADE" w:rsidP="00100A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Самарская область, Сергиевский район, с.Воротнее, пер.Почтовый, д.5.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слушаний: Постановление Главы сельского поселения Воротнее муниципального района Сергиевский Самарской области № 1 от 22.04.2024 г. «О проведении публичных слушаний по проекту Решения собрания представителей сельского поселения Воротнее муниципального района Сергиевский «Об исполнении бюджета сельского поселения Воротнее муниципального района Сергиевский за 2023 год», опубликованное в газете «Сергиевский вестник» № 30 (953) от 23.04.2024г.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Воротнее муниципального района Сергиевский</w:t>
      </w:r>
      <w:r w:rsidRPr="00100A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00AD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100A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00ADE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Воротнее муниципального района Сергиевский за 2023 год».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район, с.Воротнее, пер.Почтовый, д.5 проведено мероприятие по информированию жителей поселения по вопросам публичных слушаний, в котором приняли участие 5 (пять) человек. 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Воротнее муниципального района Сергиевский</w:t>
      </w:r>
      <w:r w:rsidRPr="00100A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00ADE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100A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00ADE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Воротнее муниципального района Сергиевский за 2023 год» внесли в протокол публичных слушаний 1 (один) человек. 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Воротнее муниципального района Сергиевский</w:t>
      </w:r>
      <w:r w:rsidRPr="00100A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00AD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100AD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00ADE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Воротнее муниципального района Сергиевский за 2023 год» высказали 1 (один) человек. 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- 0.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lastRenderedPageBreak/>
        <w:t>Принять проект Решения Собрания представителей сельского поселения Воротнее муниципального района Сергиевский Самарской области «Об исполнении бюджета сельского поселения Воротнее муниципального района Сергиевский за 2023 год» в редакции, вынесенной на публичные слушания.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00ADE" w:rsidRPr="00100ADE" w:rsidRDefault="00100ADE" w:rsidP="00100A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100ADE" w:rsidRDefault="00100ADE" w:rsidP="00100A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00ADE">
        <w:rPr>
          <w:rFonts w:ascii="Times New Roman" w:eastAsia="Calibri" w:hAnsi="Times New Roman" w:cs="Times New Roman"/>
          <w:sz w:val="12"/>
          <w:szCs w:val="12"/>
        </w:rPr>
        <w:t>С.А.Никитин</w:t>
      </w:r>
    </w:p>
    <w:p w:rsidR="00100ADE" w:rsidRPr="00100ADE" w:rsidRDefault="00100ADE" w:rsidP="00100A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12"/>
          <w:szCs w:val="12"/>
        </w:rPr>
      </w:pPr>
    </w:p>
    <w:p w:rsidR="00B14206" w:rsidRDefault="00B14206" w:rsidP="005A58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5A58EC" w:rsidRPr="005A58EC" w:rsidRDefault="005A58EC" w:rsidP="005A58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A58EC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5A58EC" w:rsidRPr="005A58EC" w:rsidRDefault="005A58EC" w:rsidP="005A58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A58EC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Елшанка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5A58EC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5A58EC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5A58EC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5A58EC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5A58EC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5A58EC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5A58EC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5A58EC" w:rsidRDefault="005A58EC" w:rsidP="005A58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58E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5A58EC">
        <w:rPr>
          <w:rFonts w:ascii="Times New Roman" w:eastAsia="Calibri" w:hAnsi="Times New Roman" w:cs="Times New Roman"/>
          <w:b/>
          <w:sz w:val="12"/>
          <w:szCs w:val="12"/>
        </w:rPr>
        <w:t>Решения собрания представителей сельского поселения Елшанка муниципального района Сергиевский</w:t>
      </w:r>
    </w:p>
    <w:p w:rsidR="005A58EC" w:rsidRPr="005A58EC" w:rsidRDefault="005A58EC" w:rsidP="005A58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A58EC">
        <w:rPr>
          <w:rFonts w:ascii="Times New Roman" w:eastAsia="Calibri" w:hAnsi="Times New Roman" w:cs="Times New Roman"/>
          <w:b/>
          <w:sz w:val="12"/>
          <w:szCs w:val="12"/>
        </w:rPr>
        <w:t>Самарской области «Об исполнении бюджета сельского поселения Елшанка муниципального района Сергиевский за 2023 год».</w:t>
      </w:r>
    </w:p>
    <w:p w:rsidR="005A58EC" w:rsidRPr="005A58EC" w:rsidRDefault="005A58EC" w:rsidP="005A58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A58EC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5A58EC" w:rsidRPr="005A58EC" w:rsidRDefault="005A58EC" w:rsidP="005A58E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A58EC" w:rsidRPr="005A58EC" w:rsidRDefault="005A58EC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с "06" мая </w:t>
      </w:r>
      <w:r w:rsidR="00D8676D" w:rsidRPr="005A58EC">
        <w:rPr>
          <w:rFonts w:ascii="Times New Roman" w:eastAsia="Calibri" w:hAnsi="Times New Roman" w:cs="Times New Roman"/>
          <w:sz w:val="12"/>
          <w:szCs w:val="12"/>
        </w:rPr>
        <w:t>2024 года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 по "20" </w:t>
      </w:r>
      <w:r w:rsidR="00D8676D" w:rsidRPr="005A58EC">
        <w:rPr>
          <w:rFonts w:ascii="Times New Roman" w:eastAsia="Calibri" w:hAnsi="Times New Roman" w:cs="Times New Roman"/>
          <w:sz w:val="12"/>
          <w:szCs w:val="12"/>
        </w:rPr>
        <w:t>мая 2024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 года.</w:t>
      </w:r>
    </w:p>
    <w:p w:rsidR="005A58EC" w:rsidRPr="005A58EC" w:rsidRDefault="005A58EC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2. Место проведения публичных слушаний: Самарская область, Сергиевский </w:t>
      </w:r>
      <w:r w:rsidR="00D8676D" w:rsidRPr="005A58EC">
        <w:rPr>
          <w:rFonts w:ascii="Times New Roman" w:eastAsia="Calibri" w:hAnsi="Times New Roman" w:cs="Times New Roman"/>
          <w:sz w:val="12"/>
          <w:szCs w:val="12"/>
        </w:rPr>
        <w:t>район, ул.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 Кольцова, д.1.</w:t>
      </w:r>
    </w:p>
    <w:p w:rsidR="005A58EC" w:rsidRPr="005A58EC" w:rsidRDefault="005A58EC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3. Основание проведения публичных слушаний: Постановление Главы сельского поселения Елшанка муниципального района Сергиевский Самарской области № 01 от 22.04.2024 г. «О публичных слушаниях по проекту Решения собрания представителей сельского поселения Елшанка муниципального района </w:t>
      </w:r>
      <w:r w:rsidR="00D8676D" w:rsidRPr="005A58EC">
        <w:rPr>
          <w:rFonts w:ascii="Times New Roman" w:eastAsia="Calibri" w:hAnsi="Times New Roman" w:cs="Times New Roman"/>
          <w:sz w:val="12"/>
          <w:szCs w:val="12"/>
        </w:rPr>
        <w:t>Сергиевский «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сельского </w:t>
      </w:r>
      <w:r w:rsidR="00D8676D" w:rsidRPr="005A58EC">
        <w:rPr>
          <w:rFonts w:ascii="Times New Roman" w:eastAsia="Calibri" w:hAnsi="Times New Roman" w:cs="Times New Roman"/>
          <w:sz w:val="12"/>
          <w:szCs w:val="12"/>
        </w:rPr>
        <w:t>поселения Елшанка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2023 год», опубликованное в газете «Сергиевский вестник» № 30 (953) от 23.04.2024г.</w:t>
      </w:r>
    </w:p>
    <w:p w:rsidR="005A58EC" w:rsidRPr="005A58EC" w:rsidRDefault="005A58EC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Елшанка муниципального района Сергиевский</w:t>
      </w:r>
      <w:r w:rsidRPr="005A58E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58EC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5A58E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</w:t>
      </w:r>
      <w:r w:rsidR="00D8676D" w:rsidRPr="005A58EC">
        <w:rPr>
          <w:rFonts w:ascii="Times New Roman" w:eastAsia="Calibri" w:hAnsi="Times New Roman" w:cs="Times New Roman"/>
          <w:sz w:val="12"/>
          <w:szCs w:val="12"/>
        </w:rPr>
        <w:t>поселения Елшанка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2023 год».</w:t>
      </w:r>
    </w:p>
    <w:p w:rsidR="005A58EC" w:rsidRPr="005A58EC" w:rsidRDefault="005A58EC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>5.  "13" мая 2024 года по адресу: Самарская область, Сергиевский район, с. Елшанка, ул. Кольцова, д.</w:t>
      </w:r>
      <w:r w:rsidR="00D8676D" w:rsidRPr="005A58EC">
        <w:rPr>
          <w:rFonts w:ascii="Times New Roman" w:eastAsia="Calibri" w:hAnsi="Times New Roman" w:cs="Times New Roman"/>
          <w:sz w:val="12"/>
          <w:szCs w:val="12"/>
        </w:rPr>
        <w:t>1 проведено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 мероприятие по информированию жителей поселения по вопросам публичных слушаний, в котором приняли участие 12 (двенадцать) человек. </w:t>
      </w:r>
    </w:p>
    <w:p w:rsidR="005A58EC" w:rsidRPr="005A58EC" w:rsidRDefault="005A58EC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Елшанка муниципального района Сергиевский</w:t>
      </w:r>
      <w:r w:rsidRPr="005A58E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58EC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5A58E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</w:t>
      </w:r>
      <w:r w:rsidR="00D8676D" w:rsidRPr="005A58EC">
        <w:rPr>
          <w:rFonts w:ascii="Times New Roman" w:eastAsia="Calibri" w:hAnsi="Times New Roman" w:cs="Times New Roman"/>
          <w:sz w:val="12"/>
          <w:szCs w:val="12"/>
        </w:rPr>
        <w:t>поселения Елшанка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2023 год» внесли в протокол публичных слушаний 3 (три) человека. </w:t>
      </w:r>
    </w:p>
    <w:p w:rsidR="005A58EC" w:rsidRPr="005A58EC" w:rsidRDefault="005A58EC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5A58EC" w:rsidRPr="005A58EC" w:rsidRDefault="005A58EC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Елшанка муниципального района Сергиевский</w:t>
      </w:r>
      <w:r w:rsidRPr="005A58E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58EC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5A58E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</w:t>
      </w:r>
      <w:r w:rsidR="00D8676D" w:rsidRPr="005A58EC">
        <w:rPr>
          <w:rFonts w:ascii="Times New Roman" w:eastAsia="Calibri" w:hAnsi="Times New Roman" w:cs="Times New Roman"/>
          <w:sz w:val="12"/>
          <w:szCs w:val="12"/>
        </w:rPr>
        <w:t>поселения Елшанка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за 2023 год» высказали 3 (три) человека. </w:t>
      </w:r>
    </w:p>
    <w:p w:rsidR="005A58EC" w:rsidRPr="005A58EC" w:rsidRDefault="005A58EC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7.2. Мнения, содержащие отрицательную оценку по вопросу публичных слушаний, высказано в </w:t>
      </w:r>
      <w:r w:rsidR="00D8676D" w:rsidRPr="005A58EC">
        <w:rPr>
          <w:rFonts w:ascii="Times New Roman" w:eastAsia="Calibri" w:hAnsi="Times New Roman" w:cs="Times New Roman"/>
          <w:sz w:val="12"/>
          <w:szCs w:val="12"/>
        </w:rPr>
        <w:t>количестве -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 0.</w:t>
      </w:r>
    </w:p>
    <w:p w:rsidR="005A58EC" w:rsidRPr="005A58EC" w:rsidRDefault="005A58EC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7.3. Замечания и предложения по вопросам публичных слушаний поступали в </w:t>
      </w:r>
      <w:r w:rsidR="00D8676D" w:rsidRPr="005A58EC">
        <w:rPr>
          <w:rFonts w:ascii="Times New Roman" w:eastAsia="Calibri" w:hAnsi="Times New Roman" w:cs="Times New Roman"/>
          <w:sz w:val="12"/>
          <w:szCs w:val="12"/>
        </w:rPr>
        <w:t>количестве -</w:t>
      </w:r>
      <w:r w:rsidRPr="005A58EC">
        <w:rPr>
          <w:rFonts w:ascii="Times New Roman" w:eastAsia="Calibri" w:hAnsi="Times New Roman" w:cs="Times New Roman"/>
          <w:sz w:val="12"/>
          <w:szCs w:val="12"/>
        </w:rPr>
        <w:t xml:space="preserve"> 0.</w:t>
      </w:r>
    </w:p>
    <w:p w:rsidR="005A58EC" w:rsidRPr="005A58EC" w:rsidRDefault="005A58EC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5A58EC" w:rsidRPr="005A58EC" w:rsidRDefault="005A58EC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>Принять проект Решения Собрания представителей сельского поселения Елшанка муниципального района Сергиевский Самарской области «Об исполнении бюджета сельского поселения Елшанка муниципального района Сергиевский за 2023 год» в редакции, вынесенной на публичные слушания.</w:t>
      </w:r>
    </w:p>
    <w:p w:rsidR="00B14206" w:rsidRDefault="00B14206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A58EC" w:rsidRPr="005A58EC" w:rsidRDefault="005A58EC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D8676D" w:rsidRDefault="005A58EC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A58EC" w:rsidRPr="005A58EC" w:rsidRDefault="005A58EC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A58EC">
        <w:rPr>
          <w:rFonts w:ascii="Times New Roman" w:eastAsia="Calibri" w:hAnsi="Times New Roman" w:cs="Times New Roman"/>
          <w:sz w:val="12"/>
          <w:szCs w:val="12"/>
        </w:rPr>
        <w:t>А.В. Барабанов</w:t>
      </w:r>
    </w:p>
    <w:p w:rsidR="003519F1" w:rsidRDefault="003519F1" w:rsidP="005A58E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Захаркино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D8676D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>Решения собрания представителей сельского поселения Захаркино муниципального района Сергиевский Самарской области «Об исполнении бюджета сельского поселения  Захаркино муниципального района Сергиевский за 2023 год».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Самарская область, Сергиевский район, с. Захаркино ул. Пролетарская дом 1.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слушаний: Постановление Главы сельского поселения Захаркино муниципального района Сергиевский Самарской области № 2 от 22.04.2024 г. «О проведении публичных слушаний по проекту Решения собрания представителей сельского поселения Захаркино муниципального района Сергиевский «Об исполнении бюджета сельского поселения Захаркино муниципального района Сергиевский за 2023 год», опубликованное в газете «Сергиевский вестник» № 30 (953) от 23.04.2024г.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Захаркино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Захаркино муниципального района Сергиевский за 2023 год».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 с. Захаркино ул. Пролетарская дом 1 проведено мероприятие по информированию жителей поселения по вопросам публичных слушаний, в котором приняли участие 7 (семь) человек.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Захаркино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Захаркино муниципального района Сергиевский за 2023 год» внесли в протокол публичных слушаний 1 (один) человек.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Захаркино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Захаркино муниципального района Сергиевский за 2023 год» высказали 1 (один) человек.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- 0.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lastRenderedPageBreak/>
        <w:t>Принять проект Решения Собрания представителей сельского поселения Захаркино муниципального района Сергиевский Самарской области «Об исполнении бюджета сельского поселения Захаркино муниципального района Сергиевский за 2023 год» в редакции, вынесенной на публичные слушания.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Д.П. Больсунов</w:t>
      </w:r>
    </w:p>
    <w:p w:rsidR="003519F1" w:rsidRDefault="003519F1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4206" w:rsidRDefault="00B14206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Кармало-Аделяково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D8676D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Решения собрания представителей сельского поселения Кармало-Аделяково муниципального района Сергиевский Самарской области «Об исполнении бюджета сельского поселения Кармало-Аделяково муниципального района Сергиевский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sz w:val="12"/>
          <w:szCs w:val="12"/>
        </w:rPr>
        <w:t>за 2023 год».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Самарская область, Сергиевский район, с. Кармало-Аделяково, ул. Ленина, д. 20.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слушаний: Постановление Главы сельского поселения Кармало-Аделяково муниципального района Сергиевский Самарской области № 01 от 22.04.2024 г. «О проведении публичных слушаний по проекту Решения собрания представителей сельского поселения Кармало-Аделяково муниципального района Сергиевский «Об исполнении бюджета сельского поселения Кармало-Аделяково муниципального района Сергиевский за 2023 год», опубликованное в газете «Сергиевский вестник» № 30 (953) от 23.04.2024г.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Кармало-Аделяково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Кармало-Аделяково муниципального района Сергиевский за 2023 год».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район, с. Кармало-Аделяково, ул. Ленина, д. 20 проведено мероприятие по информированию жителей поселения по вопросам публичных слушаний, в котором приняли участие 10 (десять) человек.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Кармало-Аделяково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Кармало-Аделяково муниципального района Сергиевский за 2023 год» внесли в протокол публичных слушаний 2 (два) человека.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Кармало-Аделяково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Кармало-Аделяково муниципального района Сергиевский за 2023 год» высказали 2 (два) человека.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- 0.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Принять проект Решения Собрания представителей сельского поселения Кармало-Аделяково муниципального района Сергиевский Самарской области «Об исполнении бюджета сельского поселения Кармало-Аделяково муниципального района Сергиевский за 2023 год» в редакции, вынесенной на публичные слушания.</w:t>
      </w:r>
    </w:p>
    <w:p w:rsidR="00B14206" w:rsidRDefault="00B14206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B14206" w:rsidRDefault="00B14206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Калиновка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>Решения собрания представителей сельского поселения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>Калиновка муниципального района Сергиевский Самарской области «Об исполнении бюджета сельского поселения  Калиновка муниципального района Сергиевский за 2023 год».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Самарская область, Сергиевский район, с Калиновка, ул Каськова К.А. д 19А.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слушаний: Постановление Главы сельского поселения Калиновка муниципального района Сергиевский Самарской области № 1 от 22.04.2024 г. «О проведении публичных слушаний по проекту Решения собрания представителей сельского поселения Калиновка муниципального района Сергиевский «Об исполнении бюджета сельского поселения Калиновка муниципального района Сергиевский за 2023 год», опубликованное в газете «Сергиевский вестник» № 30 (953) от 23.04.2024г.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Калиновка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Калиновка муниципального района Сергиевский за 2023 год».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район, ул Калиновка К.А., д 19А проведено мероприятие по информированию жителей поселения по вопросам публичных слушаний, в котором приняли участие 5 (пять) человек.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Калиновка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Калиновка муниципального района Сергиевский за 2023 год» внесли в протокол публичных слушаний 3 (три) человека.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Калиновка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Калиновка муниципального района Сергиевский за 2023 год» высказали 3 (три) человека.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- 0.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lastRenderedPageBreak/>
        <w:t>Принять проект Решения Собрания представителей сельского поселения Калиновка муниципального района Сергиевский Самарской области «Об исполнении бюджета сельского поселения Калиновка муниципального района Сергиевский за 2023 год» в редакции, вынесенной на публичные слушания.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А.С. Баранов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Кандабулак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D8676D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>Решения собрания представителей сельского поселения Кандабулак муниципального района Сергиевский Самарской области «Об исполнении бюджета сельского поселения Кандабулак муниципального района Сергиевский за 2023 год».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Самарская область, Сергиевский район, с. Кандабулак, ул. Горбунова, д.16.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слушаний: Постановление Главы сельского поселения Кандабулак муниципального района Сергиевский Самарской области № 1 от 22.04.2024 г. «О проведении публичных слушаний по проекту Решения собрания представителей сельского поселения Кандабулак муниципального района Сергиевский «Об исполнении бюджета сельского поселения Кандабулак муниципального района Сергиевский за 2023 год», опубликованное в газете «Сергиевский вестник» № 30 (953) от 23.04.2024г.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Кандабулак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Кандабулак муниципального района Сергиевский за 2023 год».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район, с. Кандабулак, ул. Горбунова, д.16 проведено мероприятие по информированию жителей поселения по вопросам публичных слушаний, в котором приняли участие 5 (пять) человек.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Кандабулак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Кандабулак муниципального района Сергиевский за 2023 год» внесли в протокол публичных слушаний 2 (два) человека.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Кандабулак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Кандабулак муниципального района Сергиевский за 2023 год» высказали 2 (два) человека.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– 0.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– 0.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Принять проект Решения Собрания представителей сельского поселения Кандабулак муниципального района Сергиевский Самарской области «Об исполнении бюджета сельского поселения Кандабулак муниципального района Сергиевский за 2023 год» в редакции, вынесенной на публичные слушания.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В.А. Литвиненко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Красносельское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D8676D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>Решения собрания представителей сельского поселения  Красносельское муниципального района Сергиевский Самарской области «Об исполнении бюджета сельского поселения  Красносельское муниципального района Сергиевский за 2023 год».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676D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2. Место проведения публичных слушаний: Самарская область, Сергиевский район, с. Красносельское, ул. Школьная, дом 1.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слушаний: Постановление Главы сельского поселения Красносельское муниципального района Сергиевский Самарской области № 1 от 22.04.2024 г. «О проведении публичных слушаний по проекту Решения собрания представителей сельского поселения Красносельское муниципального района Сергиевский «Об исполнении бюджета сельского поселения Красносельское муниципального района Сергиевский за 2023 год», опубликованное в газете «Сергиевский вестник» № 30 (953) от 23.04.2024г.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Красносельское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Красносельское муниципального района Сергиевский за 2023 год».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 Красносельское, ул. Школьная, дом 1 проведено мероприятие по информированию жителей поселения по вопросам публичных слушаний, в котором приняли участие 5 (пять) человек.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Красносельское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Красносельское муниципального района Сергиевский за 2023 год» внесли в протокол публичных слушаний 4 (четыре) человека.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Красносельское муниципального района Сергиевский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D8676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676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Красносельское муниципального района Сергиевский за 2023 год» высказали 4(четыре) человека. 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- 0.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Принять проект Решения Собрания представителей сельского поселения Красносельское муниципального района Сергиевский Самарской области «Об исполнении бюджета сельского поселения Красносельское муниципального района Сергиевский за 2023 год» в редакции, вынесенной на публичные слушания.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t>Н.В.Вершков</w:t>
      </w:r>
    </w:p>
    <w:p w:rsidR="00D8676D" w:rsidRPr="00D8676D" w:rsidRDefault="00D8676D" w:rsidP="00D867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12"/>
          <w:szCs w:val="12"/>
        </w:rPr>
      </w:pPr>
      <w:r w:rsidRPr="00D8676D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                                                                                                             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Кутузовский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4E61FD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>Решения собрания представителей сельского поселения Кутузовский муниципального района Сергиевский Самарской области «Об исполнении бюджета сельского поселения  Кутузовский муниципального района Сергиевский за 2023 год».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Самарская область, Сергиевский район, п. Кутузовский, ул. Центральная, д.26.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слушаний: Постановление Главы сельского поселения Кутузовский муниципального района Сергиевский Самарской области № 1 от 22.04.2024 г. «О проведении публичных слушаний по проекту Решения собрания представителей сельского поселения Кутузовский муниципального района Сергиевский «Об исполнении бюджета сельского поселения Кутузовский муниципального района Сергиевский за 2023 год», опубликованное в газете «Сергиевский вестник» № 30 (953) от 23.04.2024г.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Кутузовский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Кутузовский муниципального района Сергиевский за 2023 год».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 п. Кутузовский, ул. Центральная, д.26 проведено мероприятие по информированию жителей поселения по вопросам публичных слушаний, в котором приняли участие 7 (семь) человек.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Кутузовский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Кутузовский муниципального района Сергиевский за 2023 год» внесли в протокол публичных слушаний 2 (два) человека.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Кутузовский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Кутузовский муниципального района Сергиевский за 2023 год» высказали 2 (два) человека.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- 0.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Принять проект Решения Собрания представителей сельского поселения Кутузовский муниципального района Сергиевский Самарской области «Об исполнении бюджета сельского поселения Кутузовский муниципального района Сергиевский за 2023 год» в редакции, вынесенной на публичные слушания.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А.В.Сабельникова</w:t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Липовка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4E61FD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Решения собрания представителей сельского поселения </w:t>
      </w: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Липовка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sz w:val="12"/>
          <w:szCs w:val="12"/>
        </w:rPr>
        <w:t>Самарской области «Об исполнении бюджета сельского поселения Липовка муниципального района Сергиевский за 2023 год».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Самарская область, Сергиевский район, с. Липовка, ул. Центральная, д. 16.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слушаний: Постановление Главы сельского поселения Липовка муниципального района Сергиевский Самарской области № 1 от 22.04.2024 г. «О проведении публичных слушаний по проекту Решения собрания представителей сельского поселения Липовка муниципального района Сергиевский «Об исполнении бюджета сельского поселения Липовка муниципального района Сергиевский за 2023 год», опубликованное в газете «Сергиевский вестник» № 30 (953) от 23.04.2024г.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Липовка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Липовка муниципального района Сергиевский за 2023 год».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 с. Липовка, ул. Центральная, д. 16 проведено мероприятие по информированию жителей поселения по вопросам публичных слушаний, в котором приняли участие 10 (десять) человек.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Липовка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Липовка муниципального района Сергиевский за 2023 год» внесли в протокол публичных слушаний 3 (три) человека.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Липовка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Липовка муниципального района Сергиевский за 2023 год» высказали 3 (три) человека.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- 0.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Принять проект Решения Собрания представителей сельского поселения Липовка муниципального района Сергиевский Самарской области «Об исполнении бюджета сельского поселения Липовка муниципального района Сергиевский за 2023 год» в редакции, вынесенной на публичные слушания.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519F1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в сельском поселении Светлодольск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4E61FD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>Решения собрания представителей сельского поселения Светлодольск  муниципального района Сергиевский Самарской области «Об исполнении бюджета сельского поселения  Светлодольск муниципального района Сергиевский за 2023 год».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Самарская область, Сергиевский район п. Светлодольск, ул. Полевая, дом 1.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   3. Основание проведения публичных слушаний: Постановление Главы сельского поселения Светлодольск муниципального района Сергиевский Самарской области № 02 от 22.04.2024 г. «О проведении публичных слушаний по проекту Решения собрания представителей сельского поселения Светлодольск муниципального района Сергиевский «Об исполнении бюджета сельского поселения Светлодольск муниципального района Сергиевский за 2023 год», опубликованное в газете «Сергиевский вестник» № 30 (953) от 23.04.2024г.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Светлодольск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Светлодольск муниципального района Сергиевский за 2023 год».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 п. Светлодольск, ул. Полевая, дом 1 проведено мероприятие по информированию жителей поселения по вопросам публичных слушаний, в котором приняли участие 4 (четыре) человека.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Светлодольск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Светлодольск муниципального района Сергиевский за 2023 год» внесли в протокол публичных слушаний 2 (два) человека.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Светлодольск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Светлодольск муниципального района Сергиевский за 2023 год» высказали 2 (три) человека.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- 0.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Принять проект Решения Собрания представителей сельского поселения Светлодольск муниципального района Сергиевский Самарской области «Об исполнении бюджета сельского поселения Светлодольск муниципального района Сергиевский за 2023 год» в редакции, вынесенной на публичные слушания.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519F1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Н.В.Андрюхин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Сергиевск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4E61FD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>Решения собрания представителей сельского поселения Сергиевск муниципального района Сергиевский Самарской области «Об исполнении бюджета сельского поселения  Сергиевск муниципального района Сергиевский за 2023 год».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Самарская область, Сергиевский район, с.Сергиевск, ул. Г.Михайловского, дом 27.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слушаний: Постановление Главы сельского поселения Сергиевск муниципального района Сергиевский Самарской области № 10 от 22.04.2024 г. «О проведении публичных слушаний по проекту Решения собрания представителей сельского поселения Сергиевск муниципального района Сергиевский «Об исполнении бюджета сельского поселения Сергиевск муниципального района Сергиевский за 2023 год», опубликованное в газете «Сергиевский вестник» № 30 (953) от 23.04.2024г.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Сергиевск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Сергиевск муниципального района Сергиевский за 2023 год».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 с.Сергиевск, ул. Г.Михайловского, дом 27   проведено мероприятие по информированию жителей поселения по вопросам публичных слушаний, в котором приняли участие 4 (четыре) человека.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Сергиевск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Сергиевск муниципального района Сергиевский за 2023 год» внесли в протокол публичных слушаний 2 (два) человека.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Сергиевск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Сергиевск муниципального района Сергиевский за 2023 год» высказали 2 (два) человека.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- 0.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Принять проект Решения Собрания представителей сельского поселения Сергиевск муниципального района Сергиевский Самарской области «Об исполнении бюджета сельского поселения Сергиевск муниципального района Сергиевский за 2023 год» в редакции, вынесенной на публичные слушания.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М.М.Арчибасов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Серноводск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4E61FD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>Решения собрания представителей сельского поселения Серноводск муниципального района Сергиевский Самарской области «Об исполнении бюджета сельского поселения  Серноводск муниципального района Сергиевский за 2023 год».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Самарская область, Сергиевский район, ул. Куйбышева, 5.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слушаний: Постановление Главы сельского поселения Серноводск муниципального района Сергиевский Самарской области № 2 от 22.04.2024 г. «О проведении публичных слушаний по проекту Решения собрания представителей сельского поселения Серноводск муниципального района Сергиевский «Об исполнении бюджета сельского поселения Серноводск муниципального района Сергиевский за 2023 год», опубликованное в газете «Сергиевский вестник» № 30 (953) от 23.04.2024г.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lastRenderedPageBreak/>
        <w:t>4. Вопрос, вынесенный на публичные слушания: проект Решения Собрания представителей сельского поселения Серноводск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Серноводск муниципального района Сергиевский за 2023 год».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 ул. Куйбышева, 5 проведено мероприятие по информированию жителей поселения по вопросам публичных слушаний, в котором приняли участие 5 (пять) человек.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Серноводск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Серноводск муниципального района Сергиевский за 2023 год» внесли в протокол публичных слушаний 3 (три) человека.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Серноводск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Серноводск муниципального района Сергиевский за 2023 год» высказали 3 (три) человека.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- 0.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Принять проект Решения Собрания представителей сельского поселения Серноводск муниципального района Сергиевский Самарской области «Об исполнении бюджета сельского поселения Серноводск муниципального района Сергиевский за 2023 год» в редакции, вынесенной на публичные слушания.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В.В.Тулгаев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Сургут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4E61FD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Решения собрания представителей сельского поселения Сургут муниципального района Сергиевский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sz w:val="12"/>
          <w:szCs w:val="12"/>
        </w:rPr>
        <w:t>Самарской области «Об исполнении бюджета сельского поселения Сургут муниципального района Сергиевский за 2023 год».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2. Место проведения публичных слушаний: Самарская область, Сергиевский район,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п. Сургут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ул. Первомайская</w:t>
      </w:r>
      <w:r w:rsidRPr="004E61FD">
        <w:rPr>
          <w:rFonts w:ascii="Times New Roman" w:eastAsia="Calibri" w:hAnsi="Times New Roman" w:cs="Times New Roman"/>
          <w:sz w:val="12"/>
          <w:szCs w:val="12"/>
        </w:rPr>
        <w:t>, д.12а.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слушаний: Постановление Главы сельского поселения Сургут муниципального района Сергиевский Самарской области № 1 от 22.04.2024 г. «О проведении публичных слушаний по проекту Решения собрания представителей сельского поселения Сургут муниципального района Сергиевский «Об исполнении бюджета сельского поселения Сургут муниципального района Сергиевский за 2023 год», опубликованное в газете «Сергиевский вестник» № 30 (953) от 23.04.2024г.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Сургут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Сургут муниципального района Сергиевский за 2023 год».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п. Сургут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ул. Первомайская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, д.12а, проведено мероприятие по информированию жителей поселения по вопросам публичных слушаний, в котором приняли участие 3 (три) человека.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Сургут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Сургут муниципального района Сергиевский за 2023 год» внес в протокол публичных слушаний 1 (один) человек.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Сургут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Сургут муниципального района Сергиевский за 2023 год» высказал 1 (один) человек. 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- 0.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Принять проект Решения Собрания представителей сельского поселения Сургут муниципального района Сергиевский Самарской области «Об исполнении бюджета сельского поселения Сургут муниципального района Сергиевский за 2023 год» в редакции, вынесенной на публичные слушания.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>в городском поселении Суходол</w:t>
      </w:r>
      <w:r w:rsidR="003A158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4E61FD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>Решения собрания представителе</w:t>
      </w:r>
      <w:r w:rsidR="003A1582">
        <w:rPr>
          <w:rFonts w:ascii="Times New Roman" w:eastAsia="Calibri" w:hAnsi="Times New Roman" w:cs="Times New Roman"/>
          <w:b/>
          <w:sz w:val="12"/>
          <w:szCs w:val="12"/>
        </w:rPr>
        <w:t xml:space="preserve">й городского поселения Суходол 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«Об исполнении бюдже</w:t>
      </w:r>
      <w:r w:rsidR="003A1582">
        <w:rPr>
          <w:rFonts w:ascii="Times New Roman" w:eastAsia="Calibri" w:hAnsi="Times New Roman" w:cs="Times New Roman"/>
          <w:b/>
          <w:sz w:val="12"/>
          <w:szCs w:val="12"/>
        </w:rPr>
        <w:t>та городского поселения Суходол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за 2023 год».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61FD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4E61FD" w:rsidRPr="004E61FD" w:rsidRDefault="004E61FD" w:rsidP="004E61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61FD" w:rsidRPr="004E61FD" w:rsidRDefault="004E61FD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1. Дата проведения публичных слушаний – с "06" мая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2024 года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по "20"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мая 2024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года.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2. Место проведения публичных слушаний: Самарская область, Сергиевский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район, пгт</w:t>
      </w:r>
      <w:r w:rsidRPr="004E61FD">
        <w:rPr>
          <w:rFonts w:ascii="Times New Roman" w:eastAsia="Calibri" w:hAnsi="Times New Roman" w:cs="Times New Roman"/>
          <w:sz w:val="12"/>
          <w:szCs w:val="12"/>
        </w:rPr>
        <w:t>. Суходол, ул. Советская, дом 11.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3. Основание проведения публичных слушаний: Постановление Главы городского поселения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Суходол муниципального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№ 7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от 22.04.2024 г. «О проведении публичных слушаний по проекту Решения собрания представителей городского поселения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Суходол муниципального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района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Сергиевский «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Об исполнении бюджета городского поселения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Суходол муниципального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за 2023 год», опубликованное в газете «Сергиевский вестник» № 30 (953) от 23.04.2024г.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4. Вопрос, вынесенный на публичные слушания: проект Решения Собрания представителей городского поселения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Суходол муниципального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городского поселения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Суходол муниципального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за 2023 год».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район пгт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. Суходол, ул. Советская, дом 11, проведено мероприятие по информированию жителей поселения по вопросам публичных слушаний, в котором приняли участие 7 (семь) человек. 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lastRenderedPageBreak/>
        <w:t>6. Мнения, предложения и замечания по проекту Решения Собрания представителей городского поселения Суходол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городского поселения Суходол муниципального района Сергиевский за 2023 год» внесли в протокол публичных слушаний 2 (два) человека. 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городского поселения Суходол муниципального района Сергиевский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4E61F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городского поселения Суходол муниципального района Сергиевский за 2023 год» высказали 2 (два) человека. 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7.2. Мнения, содержащие отрицательную оценку по вопросу публичных слушаний, высказано в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количестве -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0.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7.3. Замечания и предложения по вопросам публичных слушаний поступали в </w:t>
      </w:r>
      <w:r w:rsidR="003A1582" w:rsidRPr="004E61FD">
        <w:rPr>
          <w:rFonts w:ascii="Times New Roman" w:eastAsia="Calibri" w:hAnsi="Times New Roman" w:cs="Times New Roman"/>
          <w:sz w:val="12"/>
          <w:szCs w:val="12"/>
        </w:rPr>
        <w:t>количестве -</w:t>
      </w: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0.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Принять проект Решения Собрания представителей городского поселения Суходол муниципального района Сергиевский Самарской области «Об исполнении бюджета городского поселения Суходол муниципального района Сергиевский за 2023 год» в редакции, вынесенной на публичные слушания.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3A1582" w:rsidRDefault="004E61FD" w:rsidP="003A15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E61FD" w:rsidRPr="004E61FD" w:rsidRDefault="004E61FD" w:rsidP="003A15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>И.О.Беседин</w:t>
      </w:r>
    </w:p>
    <w:p w:rsidR="003519F1" w:rsidRDefault="004E61FD" w:rsidP="004E61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61F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1582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1582">
        <w:rPr>
          <w:rFonts w:ascii="Times New Roman" w:eastAsia="Calibri" w:hAnsi="Times New Roman" w:cs="Times New Roman"/>
          <w:b/>
          <w:bCs/>
          <w:sz w:val="12"/>
          <w:szCs w:val="12"/>
        </w:rPr>
        <w:t>в сельском поселении Черновка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 w:rsidRPr="003A1582">
        <w:rPr>
          <w:rFonts w:ascii="Times New Roman" w:eastAsia="Calibri" w:hAnsi="Times New Roman" w:cs="Times New Roman"/>
          <w:b/>
          <w:sz w:val="12"/>
          <w:szCs w:val="12"/>
        </w:rPr>
        <w:fldChar w:fldCharType="begin"/>
      </w:r>
      <w:r w:rsidRPr="003A1582">
        <w:rPr>
          <w:rFonts w:ascii="Times New Roman" w:eastAsia="Calibri" w:hAnsi="Times New Roman" w:cs="Times New Roman"/>
          <w:b/>
          <w:sz w:val="12"/>
          <w:szCs w:val="12"/>
        </w:rPr>
        <w:instrText xml:space="preserve"> MERGEFIELD "Название_района" </w:instrText>
      </w:r>
      <w:r w:rsidRPr="003A1582">
        <w:rPr>
          <w:rFonts w:ascii="Times New Roman" w:eastAsia="Calibri" w:hAnsi="Times New Roman" w:cs="Times New Roman"/>
          <w:b/>
          <w:sz w:val="12"/>
          <w:szCs w:val="12"/>
        </w:rPr>
        <w:fldChar w:fldCharType="separate"/>
      </w:r>
      <w:r w:rsidRPr="003A1582">
        <w:rPr>
          <w:rFonts w:ascii="Times New Roman" w:eastAsia="Calibri" w:hAnsi="Times New Roman" w:cs="Times New Roman"/>
          <w:b/>
          <w:sz w:val="12"/>
          <w:szCs w:val="12"/>
        </w:rPr>
        <w:t>Сергиевский</w:t>
      </w:r>
      <w:r w:rsidRPr="003A1582">
        <w:rPr>
          <w:rFonts w:ascii="Times New Roman" w:eastAsia="Calibri" w:hAnsi="Times New Roman" w:cs="Times New Roman"/>
          <w:sz w:val="12"/>
          <w:szCs w:val="12"/>
        </w:rPr>
        <w:fldChar w:fldCharType="end"/>
      </w:r>
      <w:r w:rsidRPr="003A1582">
        <w:rPr>
          <w:rFonts w:ascii="Times New Roman" w:eastAsia="Calibri" w:hAnsi="Times New Roman" w:cs="Times New Roman"/>
          <w:b/>
          <w:sz w:val="12"/>
          <w:szCs w:val="12"/>
        </w:rPr>
        <w:t xml:space="preserve"> Самарской области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158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 вопросу о проекте </w:t>
      </w:r>
      <w:r w:rsidRPr="003A1582">
        <w:rPr>
          <w:rFonts w:ascii="Times New Roman" w:eastAsia="Calibri" w:hAnsi="Times New Roman" w:cs="Times New Roman"/>
          <w:b/>
          <w:sz w:val="12"/>
          <w:szCs w:val="12"/>
        </w:rPr>
        <w:t>Решения собрания представителей сельского поселения Черновка муниципального района Сергиевский Самарской области «Об исполнении бюджета сельского поселения Черновка муниципального района Сергиевский за 2023 год».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A1582">
        <w:rPr>
          <w:rFonts w:ascii="Times New Roman" w:eastAsia="Calibri" w:hAnsi="Times New Roman" w:cs="Times New Roman"/>
          <w:b/>
          <w:sz w:val="12"/>
          <w:szCs w:val="12"/>
        </w:rPr>
        <w:t>от "20" мая 2024 г.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A1582" w:rsidRPr="003A1582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"06" мая 2024 года по "20" мая 2024 года.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слушаний: Самарская область, Сергиевский район, с. Черновка, ул. Новостроевская, 10.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слушаний: Постановление Главы сельского поселения Черновка муниципального района Сергиевский Самарской области № 1 от 22.04.2024 г. «О проведении публичных слушаний по проекту Решения собрания представителей сельского поселения Черновка муниципального района Сергиевский «Об исполнении бюджета сельского поселения Черновка муниципального района Сергиевский за 2023 год», опубликованное в газете «Сергиевский вестник» № 30 (953) от 23.04.2024г.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слушания: проект Решения Собрания представителей сельского поселения Черновка муниципального района Сергиевский</w:t>
      </w:r>
      <w:r w:rsidRPr="003A158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3A158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«Об исполнении бюджета сельского поселения Черновка муниципального района Сергиевский за 2023 год».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5.  "13" мая 2024 года по адресу: Самарская область, Сергиевский район с. Черновка, ул. Новостроевская, д.10, проведено мероприятие по информированию жителей поселения по вопросам публичных слушаний, в котором приняли участие 5(пять) человек. 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Решения Собрания представителей сельского поселения Черновка муниципального района Сергиевский</w:t>
      </w:r>
      <w:r w:rsidRPr="003A158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Самарская область</w:t>
      </w:r>
      <w:r w:rsidRPr="003A158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Черновка муниципального района Сергиевский за 2023 год» внесли в протокол публичных слушаний 1(один) человека. 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 о проекте Решения Собрания представителей сельского поселения Черновка муниципального района Сергиевский</w:t>
      </w:r>
      <w:r w:rsidRPr="003A158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Pr="003A158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«Об исполнении бюджета сельского поселения Черновка муниципального района Сергиевский за 2023 год» высказали 2 (два) человека. 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высказано в количестве - 0.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вопросам публичных слушаний поступали в количестве - 0.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рекомендуется: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Принять проект Решения Собрания представителей сельского поселения Черновка муниципального района Сергиевский Самарской области «Об исполнении бюджета сельского поселения Черновка муниципального района Сергиевский за 2023 год» в редакции, вынесенной на публичные слушания.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3A1582" w:rsidRDefault="003A1582" w:rsidP="003A15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A1582" w:rsidRPr="003A1582" w:rsidRDefault="003A1582" w:rsidP="003A15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>С.А.Белов</w:t>
      </w:r>
    </w:p>
    <w:p w:rsidR="003519F1" w:rsidRDefault="003A1582" w:rsidP="003A15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158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</w:t>
      </w:r>
    </w:p>
    <w:p w:rsidR="000C428E" w:rsidRPr="000C428E" w:rsidRDefault="000C428E" w:rsidP="000C42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428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C428E" w:rsidRPr="000C428E" w:rsidRDefault="000C428E" w:rsidP="000C42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0C428E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428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428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C428E" w:rsidRPr="000C428E" w:rsidRDefault="000C428E" w:rsidP="000C42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C428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 ма</w:t>
      </w:r>
      <w:r w:rsidRPr="000C428E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№86/1</w:t>
      </w:r>
    </w:p>
    <w:p w:rsidR="000C428E" w:rsidRDefault="000C428E" w:rsidP="000C42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428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городского поселения </w:t>
      </w:r>
      <w:r w:rsidRPr="000C428E">
        <w:rPr>
          <w:rFonts w:ascii="Times New Roman" w:eastAsia="Calibri" w:hAnsi="Times New Roman" w:cs="Times New Roman"/>
          <w:b/>
          <w:sz w:val="12"/>
          <w:szCs w:val="12"/>
        </w:rPr>
        <w:t>Суходол муниципального</w:t>
      </w:r>
      <w:r w:rsidRPr="000C428E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</w:t>
      </w:r>
    </w:p>
    <w:p w:rsidR="000C428E" w:rsidRDefault="000C428E" w:rsidP="000C42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428E">
        <w:rPr>
          <w:rFonts w:ascii="Times New Roman" w:eastAsia="Calibri" w:hAnsi="Times New Roman" w:cs="Times New Roman"/>
          <w:b/>
          <w:sz w:val="12"/>
          <w:szCs w:val="12"/>
        </w:rPr>
        <w:t xml:space="preserve">№ 208 от 29.12.2023 г. Об утверждении дизайн-проектов по благоустройству дворовых и общественных территорий </w:t>
      </w:r>
    </w:p>
    <w:p w:rsidR="000C428E" w:rsidRDefault="000C428E" w:rsidP="000C42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428E">
        <w:rPr>
          <w:rFonts w:ascii="Times New Roman" w:eastAsia="Calibri" w:hAnsi="Times New Roman" w:cs="Times New Roman"/>
          <w:b/>
          <w:sz w:val="12"/>
          <w:szCs w:val="12"/>
        </w:rPr>
        <w:t xml:space="preserve">в рамках </w:t>
      </w:r>
      <w:r w:rsidRPr="000C428E">
        <w:rPr>
          <w:rFonts w:ascii="Times New Roman" w:eastAsia="Calibri" w:hAnsi="Times New Roman" w:cs="Times New Roman"/>
          <w:b/>
          <w:sz w:val="12"/>
          <w:szCs w:val="12"/>
        </w:rPr>
        <w:t>реализации муниципальной</w:t>
      </w:r>
      <w:r w:rsidRPr="000C428E">
        <w:rPr>
          <w:rFonts w:ascii="Times New Roman" w:eastAsia="Calibri" w:hAnsi="Times New Roman" w:cs="Times New Roman"/>
          <w:b/>
          <w:sz w:val="12"/>
          <w:szCs w:val="12"/>
        </w:rPr>
        <w:t xml:space="preserve"> программы городского поселения </w:t>
      </w:r>
      <w:r w:rsidRPr="000C428E">
        <w:rPr>
          <w:rFonts w:ascii="Times New Roman" w:eastAsia="Calibri" w:hAnsi="Times New Roman" w:cs="Times New Roman"/>
          <w:b/>
          <w:sz w:val="12"/>
          <w:szCs w:val="12"/>
        </w:rPr>
        <w:t>Суходол муниципального</w:t>
      </w:r>
      <w:r w:rsidRPr="000C428E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428E">
        <w:rPr>
          <w:rFonts w:ascii="Times New Roman" w:eastAsia="Calibri" w:hAnsi="Times New Roman" w:cs="Times New Roman"/>
          <w:b/>
          <w:sz w:val="12"/>
          <w:szCs w:val="12"/>
        </w:rPr>
        <w:t xml:space="preserve">«Формирование комфортной </w:t>
      </w:r>
      <w:r w:rsidRPr="000C428E">
        <w:rPr>
          <w:rFonts w:ascii="Times New Roman" w:eastAsia="Calibri" w:hAnsi="Times New Roman" w:cs="Times New Roman"/>
          <w:b/>
          <w:sz w:val="12"/>
          <w:szCs w:val="12"/>
        </w:rPr>
        <w:t>городской среды</w:t>
      </w:r>
      <w:r w:rsidRPr="000C428E">
        <w:rPr>
          <w:rFonts w:ascii="Times New Roman" w:eastAsia="Calibri" w:hAnsi="Times New Roman" w:cs="Times New Roman"/>
          <w:b/>
          <w:sz w:val="12"/>
          <w:szCs w:val="12"/>
        </w:rPr>
        <w:t xml:space="preserve"> на 2023-2024 годы» в 2024 году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428E" w:rsidRPr="000C428E" w:rsidRDefault="000C428E" w:rsidP="000C42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428E">
        <w:rPr>
          <w:rFonts w:ascii="Times New Roman" w:eastAsia="Calibri" w:hAnsi="Times New Roman" w:cs="Times New Roman"/>
          <w:sz w:val="12"/>
          <w:szCs w:val="12"/>
        </w:rPr>
        <w:t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программ субъектов Российской Федерации и муниципальных программ формирования современной городской среды», администрация городского поселения Суходол муниципального района Сергиевский,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428E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0C428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428E">
        <w:rPr>
          <w:rFonts w:ascii="Times New Roman" w:eastAsia="Calibri" w:hAnsi="Times New Roman" w:cs="Times New Roman"/>
          <w:sz w:val="12"/>
          <w:szCs w:val="12"/>
        </w:rPr>
        <w:t>1. Внести в постановление администрации городского поселения Суходол муниципального района Сергиевский от 29.12.2023 № 208 «Об утверждении дизайн-проекта по благоустройству дворовых и общественных территорий в рамках реализации муниципальной программы городского поселения Суходол муниципального района Сергиевский «Формирование комфортной городской среды на 2023-2024 годы» в 2024 году (далее – Постановление администрации) следующие изменения: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428E">
        <w:rPr>
          <w:rFonts w:ascii="Times New Roman" w:eastAsia="Calibri" w:hAnsi="Times New Roman" w:cs="Times New Roman"/>
          <w:sz w:val="12"/>
          <w:szCs w:val="12"/>
        </w:rPr>
        <w:t>1. Приложение № 3 к Постановлению администрации изложить в редакции согласно приложения № 1 к настоящему постановлению.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428E">
        <w:rPr>
          <w:rFonts w:ascii="Times New Roman" w:eastAsia="Calibri" w:hAnsi="Times New Roman" w:cs="Times New Roman"/>
          <w:sz w:val="12"/>
          <w:szCs w:val="12"/>
        </w:rPr>
        <w:lastRenderedPageBreak/>
        <w:t>2.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сети Интернет.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428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428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428E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428E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оставляю за собой.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428E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0C428E" w:rsidRDefault="000C428E" w:rsidP="000C42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428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428E">
        <w:rPr>
          <w:rFonts w:ascii="Times New Roman" w:eastAsia="Calibri" w:hAnsi="Times New Roman" w:cs="Times New Roman"/>
          <w:sz w:val="12"/>
          <w:szCs w:val="12"/>
        </w:rPr>
        <w:t>И. О. Беседин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428E" w:rsidRPr="000C428E" w:rsidRDefault="000C428E" w:rsidP="000C42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C428E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0C428E" w:rsidRPr="000C428E" w:rsidRDefault="000C428E" w:rsidP="000C42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C428E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 w:rsidRPr="000C428E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0C428E" w:rsidRPr="000C428E" w:rsidRDefault="000C428E" w:rsidP="000C42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C428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C428E" w:rsidRPr="000C428E" w:rsidRDefault="000C428E" w:rsidP="000C42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428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0C428E">
        <w:rPr>
          <w:rFonts w:ascii="Times New Roman" w:eastAsia="Calibri" w:hAnsi="Times New Roman" w:cs="Times New Roman"/>
          <w:i/>
          <w:sz w:val="12"/>
          <w:szCs w:val="12"/>
        </w:rPr>
        <w:t>6</w:t>
      </w:r>
      <w:r>
        <w:rPr>
          <w:rFonts w:ascii="Times New Roman" w:eastAsia="Calibri" w:hAnsi="Times New Roman" w:cs="Times New Roman"/>
          <w:i/>
          <w:sz w:val="12"/>
          <w:szCs w:val="12"/>
        </w:rPr>
        <w:t>/1</w:t>
      </w:r>
      <w:r w:rsidRPr="000C428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0C428E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</w:t>
      </w:r>
      <w:r w:rsidRPr="000C428E">
        <w:rPr>
          <w:rFonts w:ascii="Times New Roman" w:eastAsia="Calibri" w:hAnsi="Times New Roman" w:cs="Times New Roman"/>
          <w:i/>
          <w:sz w:val="12"/>
          <w:szCs w:val="12"/>
        </w:rPr>
        <w:t>я 2024 г.</w:t>
      </w:r>
    </w:p>
    <w:p w:rsidR="003519F1" w:rsidRDefault="000C428E" w:rsidP="000C42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2671344" cy="3396882"/>
            <wp:effectExtent l="0" t="0" r="0" b="0"/>
            <wp:docPr id="1" name="Рисунок 1" descr="C:\Users\user\AppData\Local\Microsoft\Windows\Temporary Internet Files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205" cy="340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3519F1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6864E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7B" w:rsidRDefault="004B627B" w:rsidP="000F23DD">
      <w:pPr>
        <w:spacing w:after="0" w:line="240" w:lineRule="auto"/>
      </w:pPr>
      <w:r>
        <w:separator/>
      </w:r>
    </w:p>
  </w:endnote>
  <w:endnote w:type="continuationSeparator" w:id="0">
    <w:p w:rsidR="004B627B" w:rsidRDefault="004B627B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7B" w:rsidRDefault="004B627B" w:rsidP="000F23DD">
      <w:pPr>
        <w:spacing w:after="0" w:line="240" w:lineRule="auto"/>
      </w:pPr>
      <w:r>
        <w:separator/>
      </w:r>
    </w:p>
  </w:footnote>
  <w:footnote w:type="continuationSeparator" w:id="0">
    <w:p w:rsidR="004B627B" w:rsidRDefault="004B627B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7A" w:rsidRDefault="004B627B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4F457A">
          <w:fldChar w:fldCharType="begin"/>
        </w:r>
        <w:r w:rsidR="004F457A">
          <w:instrText>PAGE   \* MERGEFORMAT</w:instrText>
        </w:r>
        <w:r w:rsidR="004F457A">
          <w:fldChar w:fldCharType="separate"/>
        </w:r>
        <w:r w:rsidR="000C428E">
          <w:rPr>
            <w:noProof/>
          </w:rPr>
          <w:t>2</w:t>
        </w:r>
        <w:r w:rsidR="004F457A">
          <w:rPr>
            <w:noProof/>
          </w:rPr>
          <w:fldChar w:fldCharType="end"/>
        </w:r>
      </w:sdtContent>
    </w:sdt>
  </w:p>
  <w:p w:rsidR="004F457A" w:rsidRDefault="004F457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4F457A" w:rsidRPr="00E93F32" w:rsidRDefault="004F457A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Среда, 22 мая 2024 года, №38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961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4F457A" w:rsidRDefault="004F457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457A" w:rsidRPr="000443FC" w:rsidRDefault="004F457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F457A" w:rsidRPr="00263DC0" w:rsidRDefault="004F457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4F457A" w:rsidRDefault="004F457A"/>
  <w:p w:rsidR="004F457A" w:rsidRDefault="004F457A"/>
  <w:p w:rsidR="004F457A" w:rsidRDefault="004F457A"/>
  <w:p w:rsidR="004F457A" w:rsidRDefault="004F457A"/>
  <w:p w:rsidR="004F457A" w:rsidRDefault="004F457A"/>
  <w:p w:rsidR="004F457A" w:rsidRDefault="004F457A"/>
  <w:p w:rsidR="004F457A" w:rsidRDefault="004F457A"/>
  <w:p w:rsidR="004F457A" w:rsidRDefault="004F457A"/>
  <w:p w:rsidR="004F457A" w:rsidRDefault="004F457A"/>
  <w:p w:rsidR="004F457A" w:rsidRDefault="004F457A"/>
  <w:p w:rsidR="004F457A" w:rsidRDefault="004F45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3F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2A1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28E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0ADE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E7C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491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1F2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5C3E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1582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0CED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7B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1FD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57A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8EC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2CE"/>
    <w:rsid w:val="00674343"/>
    <w:rsid w:val="0067437C"/>
    <w:rsid w:val="00674477"/>
    <w:rsid w:val="006745F1"/>
    <w:rsid w:val="00674AD7"/>
    <w:rsid w:val="00674EF0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4E3"/>
    <w:rsid w:val="00686BCE"/>
    <w:rsid w:val="00686C52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A8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2E0A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B7417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354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01F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4E3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06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89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3F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76D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23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3B0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CD9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270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089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6808-D48C-419A-952B-61690720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14</Pages>
  <Words>21260</Words>
  <Characters>121186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210</cp:revision>
  <cp:lastPrinted>2014-09-10T09:08:00Z</cp:lastPrinted>
  <dcterms:created xsi:type="dcterms:W3CDTF">2016-12-01T07:11:00Z</dcterms:created>
  <dcterms:modified xsi:type="dcterms:W3CDTF">2024-09-24T05:17:00Z</dcterms:modified>
</cp:coreProperties>
</file>